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D957BC" w:rsidRPr="000B218C" w:rsidP="00D957BC" w14:paraId="62F76653" w14:textId="77777777">
      <w:pPr>
        <w:shd w:val="clear" w:color="auto" w:fill="FFFFFF" w:themeFill="background1"/>
        <w:spacing w:line="360" w:lineRule="auto"/>
        <w:ind w:right="300" w:firstLine="560" w:firstLineChars="200"/>
        <w:jc w:val="center"/>
        <w:rPr>
          <w:rStyle w:val="a"/>
          <w:rFonts w:eastAsia="宋体"/>
          <w:b/>
          <w:bCs/>
          <w:color w:val="000000" w:themeColor="text1"/>
          <w:spacing w:val="8"/>
          <w:sz w:val="28"/>
          <w:szCs w:val="28"/>
          <w:lang w:eastAsia="zh-CN"/>
        </w:rPr>
      </w:pPr>
      <w:r>
        <w:rPr>
          <w:rStyle w:val="a"/>
          <w:rFonts w:eastAsia="宋体"/>
          <w:b/>
          <w:bCs/>
          <w:color w:val="000000" w:themeColor="text1"/>
          <w:spacing w:val="8"/>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2pt;height:24pt;margin-top:873pt;margin-left:973pt;mso-position-horizontal-relative:page;mso-position-vertical-relative:top-margin-area;position:absolute;z-index:251658240">
            <v:imagedata r:id="rId4" o:title=""/>
            <o:lock v:ext="edit" aspectratio="t"/>
          </v:shape>
        </w:pict>
      </w:r>
      <w:r w:rsidRPr="000B218C">
        <w:rPr>
          <w:rStyle w:val="a"/>
          <w:rFonts w:eastAsia="宋体"/>
          <w:b/>
          <w:bCs/>
          <w:color w:val="000000" w:themeColor="text1"/>
          <w:spacing w:val="8"/>
          <w:sz w:val="28"/>
          <w:szCs w:val="28"/>
          <w:lang w:eastAsia="zh-CN"/>
        </w:rPr>
        <w:t>2026</w:t>
      </w:r>
      <w:r w:rsidRPr="000B218C">
        <w:rPr>
          <w:rStyle w:val="a"/>
          <w:rFonts w:eastAsia="宋体"/>
          <w:b/>
          <w:bCs/>
          <w:color w:val="000000" w:themeColor="text1"/>
          <w:spacing w:val="8"/>
          <w:sz w:val="28"/>
          <w:szCs w:val="28"/>
          <w:lang w:eastAsia="zh-CN"/>
        </w:rPr>
        <w:t>届浙江省杭州学军</w:t>
      </w:r>
      <w:r w:rsidRPr="000B218C">
        <w:rPr>
          <w:rStyle w:val="a"/>
          <w:rFonts w:eastAsia="宋体"/>
          <w:b/>
          <w:bCs/>
          <w:color w:val="000000" w:themeColor="text1"/>
          <w:spacing w:val="8"/>
          <w:sz w:val="28"/>
          <w:szCs w:val="28"/>
          <w:lang w:eastAsia="zh-CN"/>
        </w:rPr>
        <w:t>中学首考适应性</w:t>
      </w:r>
      <w:r w:rsidRPr="000B218C">
        <w:rPr>
          <w:rStyle w:val="a"/>
          <w:rFonts w:eastAsia="宋体"/>
          <w:b/>
          <w:bCs/>
          <w:color w:val="000000" w:themeColor="text1"/>
          <w:spacing w:val="8"/>
          <w:sz w:val="28"/>
          <w:szCs w:val="28"/>
          <w:lang w:eastAsia="zh-CN"/>
        </w:rPr>
        <w:t>考试</w:t>
      </w:r>
    </w:p>
    <w:p w:rsidR="00D957BC" w:rsidRPr="000B218C" w:rsidP="00D957BC" w14:paraId="1AF4B46B" w14:textId="6C189B97">
      <w:pPr>
        <w:shd w:val="clear" w:color="auto" w:fill="FFFFFF" w:themeFill="background1"/>
        <w:spacing w:line="360" w:lineRule="auto"/>
        <w:ind w:right="300" w:firstLine="560" w:firstLineChars="200"/>
        <w:jc w:val="center"/>
        <w:rPr>
          <w:rStyle w:val="any"/>
          <w:rFonts w:eastAsia="宋体"/>
          <w:b/>
          <w:bCs/>
          <w:color w:val="000000" w:themeColor="text1"/>
          <w:sz w:val="28"/>
          <w:szCs w:val="28"/>
          <w:lang w:eastAsia="zh-CN"/>
        </w:rPr>
      </w:pPr>
      <w:r w:rsidRPr="000B218C">
        <w:rPr>
          <w:rStyle w:val="a"/>
          <w:rFonts w:eastAsia="宋体"/>
          <w:b/>
          <w:bCs/>
          <w:color w:val="000000" w:themeColor="text1"/>
          <w:spacing w:val="8"/>
          <w:sz w:val="28"/>
          <w:szCs w:val="28"/>
          <w:lang w:eastAsia="zh-CN"/>
        </w:rPr>
        <w:t>英语读后续写解析</w:t>
      </w:r>
    </w:p>
    <w:p w:rsidR="000B218C" w:rsidP="00D957BC" w14:paraId="7D2ACB6A"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p>
    <w:p w:rsidR="000B218C" w:rsidRPr="000B218C" w:rsidP="000B218C" w14:paraId="12206F7D" w14:textId="602AF5DC">
      <w:pPr>
        <w:pStyle w:val="p"/>
        <w:shd w:val="clear" w:color="auto" w:fill="FFFFFF" w:themeFill="background1"/>
        <w:spacing w:line="360" w:lineRule="auto"/>
        <w:jc w:val="both"/>
        <w:rPr>
          <w:rStyle w:val="any"/>
          <w:rFonts w:eastAsia="宋体" w:hint="eastAsia"/>
          <w:b/>
          <w:bCs/>
          <w:color w:val="EE0000"/>
          <w:spacing w:val="8"/>
          <w:sz w:val="21"/>
          <w:szCs w:val="21"/>
          <w:shd w:val="clear" w:color="auto" w:fill="FFFFFF"/>
          <w:lang w:eastAsia="zh-CN"/>
        </w:rPr>
      </w:pPr>
      <w:r w:rsidRPr="000B218C">
        <w:rPr>
          <w:rStyle w:val="any"/>
          <w:rFonts w:eastAsia="宋体" w:hint="eastAsia"/>
          <w:b/>
          <w:bCs/>
          <w:color w:val="EE0000"/>
          <w:spacing w:val="8"/>
          <w:sz w:val="21"/>
          <w:szCs w:val="21"/>
          <w:shd w:val="clear" w:color="auto" w:fill="FFFFFF"/>
          <w:lang w:eastAsia="zh-CN"/>
        </w:rPr>
        <w:t>【原题回顾】</w:t>
      </w:r>
    </w:p>
    <w:p w:rsidR="00EB27DC" w:rsidRPr="000B218C" w:rsidP="00D957BC" w14:paraId="758A0815"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b/>
          <w:bCs/>
          <w:color w:val="000000" w:themeColor="text1"/>
          <w:spacing w:val="8"/>
          <w:sz w:val="21"/>
          <w:szCs w:val="21"/>
          <w:shd w:val="clear" w:color="auto" w:fill="FFFFFF"/>
          <w:lang w:eastAsia="zh-CN"/>
        </w:rPr>
        <w:t>阅读下面材料，根据其内容和所给段落开头语续写两段，使之构成一篇完整的短文。</w:t>
      </w:r>
    </w:p>
    <w:p w:rsidR="00EB27DC" w:rsidRPr="000B218C" w:rsidP="00D957BC" w14:paraId="4B65103B"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Mustafa stood nervously in front of his sixth-grade class on his first day in America. His teacher introduced him as a new student from Turkey. Before he could sit down, a big boy named Bob pressed his fist to his mouth and made a strange sound—“Gobble-gobble!” Laughter broke out. Mustafa had no idea what it meant, but he knew it wasn’t friendly.</w:t>
      </w:r>
    </w:p>
    <w:p w:rsidR="00EB27DC" w:rsidRPr="000B218C" w:rsidP="00D957BC" w14:paraId="7F2C71FC"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Later, Sam, a quiet boy who sat in front of him, explained, “Bob is making fun of you. ‘Gobble’ is the sound of a turkey—the bird Americans eat on Thanksgiving.” Mustafa forced a smile, but the teasing only grew worse. In the following days, Bob gobbled in the hallway, at the water fountain, even during break. Though Mustafa tried to ignore him, the sound followed him everywhere. Mustafa, who was much shorter than Bob, was running out of patience.</w:t>
      </w:r>
    </w:p>
    <w:p w:rsidR="00EB27DC" w:rsidRPr="000B218C" w:rsidP="00D957BC" w14:paraId="671DC67B"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The turning point came when a soccer game was announced before the Thanksgiving celebration. Mustafa’s eyes lit up upon hearing the news that they would be divided into two teams to play, because he grew up playing soccer, or “</w:t>
      </w:r>
      <w:r w:rsidRPr="000B218C">
        <w:rPr>
          <w:rStyle w:val="any"/>
          <w:rFonts w:eastAsia="宋体"/>
          <w:color w:val="000000" w:themeColor="text1"/>
          <w:spacing w:val="8"/>
          <w:sz w:val="21"/>
          <w:szCs w:val="21"/>
          <w:shd w:val="clear" w:color="auto" w:fill="FFFFFF"/>
        </w:rPr>
        <w:t>futbol</w:t>
      </w:r>
      <w:r w:rsidRPr="000B218C">
        <w:rPr>
          <w:rStyle w:val="any"/>
          <w:rFonts w:eastAsia="宋体"/>
          <w:color w:val="000000" w:themeColor="text1"/>
          <w:spacing w:val="8"/>
          <w:sz w:val="21"/>
          <w:szCs w:val="21"/>
          <w:shd w:val="clear" w:color="auto" w:fill="FFFFFF"/>
        </w:rPr>
        <w:t>” as he called it, Turkey’s national sport. But when captains chose teams, he was picked last. Apparently, they doubted his skills because of his short and slim figure. Captain Oliver even sent him to the bench, saying he’d put him in after they took the lead.</w:t>
      </w:r>
    </w:p>
    <w:p w:rsidR="00EB27DC" w:rsidRPr="000B218C" w:rsidP="00D957BC" w14:paraId="7C545949"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Heartbroken yet determined, Mustafa practiced alone on the bench. His skills were impressive—dribbling, kneeing, and heading the ball with precision. The entire class watched in amazement. “Come on in,” Oliver finally said. On the field, Oliver passed him the ball. “We’re down 3–2—hurry!” Mustafa’s talent shone when he finally played. Two defenders rushed him, but Mustafa skillfully dribbled past them and ran to the goal. The goalkeeper was Bob, who mocked, “Gobble-gobble!” Mustafa tricked him easily and scored, tying the game.</w:t>
      </w:r>
    </w:p>
    <w:p w:rsidR="00EB27DC" w:rsidRPr="000B218C" w:rsidP="00D957BC" w14:paraId="4AF24858" w14:textId="2CE43662">
      <w:pPr>
        <w:shd w:val="clear" w:color="auto" w:fill="FFFFFF" w:themeFill="background1"/>
        <w:spacing w:line="360" w:lineRule="auto"/>
        <w:ind w:firstLine="420" w:firstLineChars="200"/>
        <w:jc w:val="center"/>
        <w:rPr>
          <w:rStyle w:val="any"/>
          <w:rFonts w:eastAsia="宋体"/>
          <w:color w:val="000000" w:themeColor="text1"/>
          <w:spacing w:val="8"/>
          <w:sz w:val="21"/>
          <w:szCs w:val="21"/>
          <w:shd w:val="clear" w:color="auto" w:fill="FFFFFF"/>
        </w:rPr>
      </w:pPr>
    </w:p>
    <w:p w:rsidR="00EB27DC" w:rsidRPr="000B218C" w:rsidP="00D957BC" w14:paraId="4BCE3780"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Paragraph 1: With two minutes left, Mustafa got the ball again.</w:t>
      </w:r>
    </w:p>
    <w:p w:rsidR="00EB27DC" w:rsidRPr="000B218C" w:rsidP="00D957BC" w14:paraId="41341A0B"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Paragraph 2: Bob hung his head in embarrassment as Mustafa’s team cheered loudly.</w:t>
      </w:r>
    </w:p>
    <w:p w:rsidR="000B218C" w:rsidP="00D957BC" w14:paraId="2F03F8F7" w14:textId="77777777">
      <w:pPr>
        <w:pStyle w:val="p"/>
        <w:shd w:val="clear" w:color="auto" w:fill="FFFFFF" w:themeFill="background1"/>
        <w:spacing w:line="360" w:lineRule="auto"/>
        <w:ind w:firstLine="420" w:firstLineChars="200"/>
        <w:jc w:val="both"/>
        <w:rPr>
          <w:rStyle w:val="any"/>
          <w:rFonts w:eastAsia="宋体"/>
          <w:b/>
          <w:bCs/>
          <w:color w:val="000000" w:themeColor="text1"/>
          <w:spacing w:val="15"/>
          <w:sz w:val="21"/>
          <w:szCs w:val="21"/>
          <w:lang w:eastAsia="zh-CN"/>
        </w:rPr>
      </w:pPr>
    </w:p>
    <w:p w:rsidR="000B218C" w:rsidP="000B218C" w14:paraId="67993BA0"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lang w:eastAsia="zh-CN"/>
        </w:rPr>
      </w:pPr>
    </w:p>
    <w:p w:rsidR="000B218C" w:rsidP="000B218C" w14:paraId="0B28EE5B"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lang w:eastAsia="zh-CN"/>
        </w:rPr>
      </w:pPr>
    </w:p>
    <w:p w:rsidR="000B218C" w:rsidRPr="000B218C" w:rsidP="000B218C" w14:paraId="6C071624" w14:textId="77777777">
      <w:pPr>
        <w:pStyle w:val="p"/>
        <w:shd w:val="clear" w:color="auto" w:fill="FFFFFF" w:themeFill="background1"/>
        <w:spacing w:line="360" w:lineRule="auto"/>
        <w:ind w:firstLine="420" w:firstLineChars="200"/>
        <w:jc w:val="both"/>
        <w:rPr>
          <w:rStyle w:val="any"/>
          <w:rFonts w:eastAsia="宋体" w:hint="eastAsia"/>
          <w:color w:val="000000" w:themeColor="text1"/>
          <w:spacing w:val="8"/>
          <w:sz w:val="21"/>
          <w:szCs w:val="21"/>
          <w:lang w:eastAsia="zh-CN"/>
        </w:rPr>
      </w:pPr>
    </w:p>
    <w:p w:rsidR="000B218C" w:rsidRPr="000B218C" w:rsidP="000B218C" w14:paraId="335274CC" w14:textId="0D84EB06">
      <w:pPr>
        <w:pStyle w:val="p"/>
        <w:shd w:val="clear" w:color="auto" w:fill="FFFFFF" w:themeFill="background1"/>
        <w:spacing w:line="360" w:lineRule="auto"/>
        <w:jc w:val="both"/>
        <w:rPr>
          <w:rStyle w:val="any"/>
          <w:rFonts w:eastAsia="宋体" w:hint="eastAsia"/>
          <w:b/>
          <w:bCs/>
          <w:color w:val="EE0000"/>
          <w:spacing w:val="8"/>
          <w:sz w:val="21"/>
          <w:szCs w:val="21"/>
          <w:shd w:val="clear" w:color="auto" w:fill="FFFFFF"/>
          <w:lang w:eastAsia="zh-CN"/>
        </w:rPr>
      </w:pPr>
      <w:r w:rsidRPr="000B218C">
        <w:rPr>
          <w:rStyle w:val="any"/>
          <w:rFonts w:eastAsia="宋体" w:hint="eastAsia"/>
          <w:b/>
          <w:bCs/>
          <w:color w:val="EE0000"/>
          <w:spacing w:val="8"/>
          <w:sz w:val="21"/>
          <w:szCs w:val="21"/>
          <w:shd w:val="clear" w:color="auto" w:fill="FFFFFF"/>
          <w:lang w:eastAsia="zh-CN"/>
        </w:rPr>
        <w:t>【</w:t>
      </w:r>
      <w:r>
        <w:rPr>
          <w:rStyle w:val="any"/>
          <w:rFonts w:eastAsia="宋体" w:hint="eastAsia"/>
          <w:b/>
          <w:bCs/>
          <w:color w:val="EE0000"/>
          <w:spacing w:val="8"/>
          <w:sz w:val="21"/>
          <w:szCs w:val="21"/>
          <w:shd w:val="clear" w:color="auto" w:fill="FFFFFF"/>
          <w:lang w:eastAsia="zh-CN"/>
        </w:rPr>
        <w:t>命题分析</w:t>
      </w:r>
      <w:r w:rsidRPr="000B218C">
        <w:rPr>
          <w:rStyle w:val="any"/>
          <w:rFonts w:eastAsia="宋体" w:hint="eastAsia"/>
          <w:b/>
          <w:bCs/>
          <w:color w:val="EE0000"/>
          <w:spacing w:val="8"/>
          <w:sz w:val="21"/>
          <w:szCs w:val="21"/>
          <w:shd w:val="clear" w:color="auto" w:fill="FFFFFF"/>
          <w:lang w:eastAsia="zh-CN"/>
        </w:rPr>
        <w:t>】</w:t>
      </w:r>
    </w:p>
    <w:p w:rsidR="000B218C" w:rsidRPr="000B218C" w:rsidP="000B218C" w14:paraId="7C914642"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color w:val="000000" w:themeColor="text1"/>
          <w:spacing w:val="8"/>
          <w:sz w:val="21"/>
          <w:szCs w:val="21"/>
          <w:shd w:val="clear" w:color="auto" w:fill="FFFFFF"/>
          <w:lang w:eastAsia="zh-CN"/>
        </w:rPr>
        <w:t>真正的尊重，从来不是天生的，而是靠实力赢来的。在这道杭州学军中学</w:t>
      </w:r>
      <w:r w:rsidRPr="000B218C">
        <w:rPr>
          <w:rStyle w:val="any"/>
          <w:rFonts w:eastAsia="宋体"/>
          <w:color w:val="000000" w:themeColor="text1"/>
          <w:spacing w:val="8"/>
          <w:sz w:val="21"/>
          <w:szCs w:val="21"/>
          <w:shd w:val="clear" w:color="auto" w:fill="FFFFFF"/>
          <w:lang w:eastAsia="zh-CN"/>
        </w:rPr>
        <w:t>2026</w:t>
      </w:r>
      <w:r w:rsidRPr="000B218C">
        <w:rPr>
          <w:rStyle w:val="any"/>
          <w:rFonts w:eastAsia="宋体"/>
          <w:color w:val="000000" w:themeColor="text1"/>
          <w:spacing w:val="8"/>
          <w:sz w:val="21"/>
          <w:szCs w:val="21"/>
          <w:shd w:val="clear" w:color="auto" w:fill="FFFFFF"/>
          <w:lang w:eastAsia="zh-CN"/>
        </w:rPr>
        <w:t>届高三考前适应性考试英语读后续写题中，</w:t>
      </w:r>
      <w:r w:rsidRPr="000B218C">
        <w:rPr>
          <w:rStyle w:val="any"/>
          <w:rFonts w:eastAsia="宋体"/>
          <w:color w:val="000000" w:themeColor="text1"/>
          <w:spacing w:val="8"/>
          <w:sz w:val="21"/>
          <w:szCs w:val="21"/>
          <w:shd w:val="clear" w:color="auto" w:fill="FFFFFF"/>
          <w:lang w:eastAsia="zh-CN"/>
        </w:rPr>
        <w:t>Mustafa</w:t>
      </w:r>
      <w:r w:rsidRPr="000B218C">
        <w:rPr>
          <w:rStyle w:val="any"/>
          <w:rFonts w:eastAsia="宋体"/>
          <w:color w:val="000000" w:themeColor="text1"/>
          <w:spacing w:val="8"/>
          <w:sz w:val="21"/>
          <w:szCs w:val="21"/>
          <w:shd w:val="clear" w:color="auto" w:fill="FFFFFF"/>
          <w:lang w:eastAsia="zh-CN"/>
        </w:rPr>
        <w:t>从</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被嘲笑的外来者</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到</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赢得掌声的球员</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，完成了一个由内到外的成长旅程。</w:t>
      </w:r>
    </w:p>
    <w:p w:rsidR="000B218C" w:rsidRPr="000B218C" w:rsidP="000B218C" w14:paraId="6C4149B6"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color w:val="000000" w:themeColor="text1"/>
          <w:spacing w:val="8"/>
          <w:sz w:val="21"/>
          <w:szCs w:val="21"/>
          <w:shd w:val="clear" w:color="auto" w:fill="FFFFFF"/>
          <w:lang w:eastAsia="zh-CN"/>
        </w:rPr>
        <w:t>故事以文化差异引发的校园戏谑为起点：一个来自土耳其的少年，被以</w:t>
      </w:r>
      <w:r w:rsidRPr="000B218C">
        <w:rPr>
          <w:rStyle w:val="any"/>
          <w:rFonts w:eastAsia="宋体"/>
          <w:color w:val="000000" w:themeColor="text1"/>
          <w:spacing w:val="8"/>
          <w:sz w:val="21"/>
          <w:szCs w:val="21"/>
          <w:shd w:val="clear" w:color="auto" w:fill="FFFFFF"/>
          <w:lang w:eastAsia="zh-CN"/>
        </w:rPr>
        <w:t>“Gobble-gobble”</w:t>
      </w:r>
      <w:r w:rsidRPr="000B218C">
        <w:rPr>
          <w:rStyle w:val="any"/>
          <w:rFonts w:eastAsia="宋体"/>
          <w:color w:val="000000" w:themeColor="text1"/>
          <w:spacing w:val="8"/>
          <w:sz w:val="21"/>
          <w:szCs w:val="21"/>
          <w:shd w:val="clear" w:color="auto" w:fill="FFFFFF"/>
          <w:lang w:eastAsia="zh-CN"/>
        </w:rPr>
        <w:t>嘲弄。面对偏见，他选择用行动回应。最终，绿茵场上那记漂亮的进球，不只是比赛的胜利，更是身份的自我证明。</w:t>
      </w:r>
    </w:p>
    <w:p w:rsidR="000B218C" w:rsidP="000B218C" w14:paraId="1FB5AF26"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color w:val="000000" w:themeColor="text1"/>
          <w:spacing w:val="8"/>
          <w:sz w:val="21"/>
          <w:szCs w:val="21"/>
          <w:shd w:val="clear" w:color="auto" w:fill="FFFFFF"/>
          <w:lang w:eastAsia="zh-CN"/>
        </w:rPr>
        <w:t>本题考查学生是否能</w:t>
      </w:r>
      <w:r w:rsidRPr="000B218C">
        <w:rPr>
          <w:rStyle w:val="any"/>
          <w:rFonts w:eastAsia="宋体"/>
          <w:color w:val="000000" w:themeColor="text1"/>
          <w:spacing w:val="8"/>
          <w:sz w:val="21"/>
          <w:szCs w:val="21"/>
          <w:shd w:val="clear" w:color="auto" w:fill="EEC363"/>
          <w:lang w:eastAsia="zh-CN"/>
        </w:rPr>
        <w:t>通过动作链与心理变化描写人物的</w:t>
      </w:r>
      <w:r w:rsidRPr="000B218C">
        <w:rPr>
          <w:rStyle w:val="any"/>
          <w:rFonts w:eastAsia="宋体"/>
          <w:color w:val="000000" w:themeColor="text1"/>
          <w:spacing w:val="8"/>
          <w:sz w:val="21"/>
          <w:szCs w:val="21"/>
          <w:shd w:val="clear" w:color="auto" w:fill="EEC363"/>
          <w:lang w:eastAsia="zh-CN"/>
        </w:rPr>
        <w:t>“</w:t>
      </w:r>
      <w:r w:rsidRPr="000B218C">
        <w:rPr>
          <w:rStyle w:val="any"/>
          <w:rFonts w:eastAsia="宋体"/>
          <w:color w:val="000000" w:themeColor="text1"/>
          <w:spacing w:val="8"/>
          <w:sz w:val="21"/>
          <w:szCs w:val="21"/>
          <w:shd w:val="clear" w:color="auto" w:fill="EEC363"/>
          <w:lang w:eastAsia="zh-CN"/>
        </w:rPr>
        <w:t>情绪翻转</w:t>
      </w:r>
      <w:r w:rsidRPr="000B218C">
        <w:rPr>
          <w:rStyle w:val="any"/>
          <w:rFonts w:eastAsia="宋体"/>
          <w:color w:val="000000" w:themeColor="text1"/>
          <w:spacing w:val="8"/>
          <w:sz w:val="21"/>
          <w:szCs w:val="21"/>
          <w:shd w:val="clear" w:color="auto" w:fill="EEC363"/>
          <w:lang w:eastAsia="zh-CN"/>
        </w:rPr>
        <w:t>”</w:t>
      </w:r>
      <w:r w:rsidRPr="000B218C">
        <w:rPr>
          <w:rStyle w:val="any"/>
          <w:rFonts w:eastAsia="宋体"/>
          <w:color w:val="000000" w:themeColor="text1"/>
          <w:spacing w:val="8"/>
          <w:sz w:val="21"/>
          <w:szCs w:val="21"/>
          <w:shd w:val="clear" w:color="auto" w:fill="FFFFFF"/>
          <w:lang w:eastAsia="zh-CN"/>
        </w:rPr>
        <w:t>，体现英语写作中</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冲突</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反转</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升华</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的逻辑递进。</w:t>
      </w:r>
    </w:p>
    <w:p w:rsidR="000B218C" w:rsidP="000B218C" w14:paraId="409A5830" w14:textId="77777777">
      <w:pPr>
        <w:pStyle w:val="p"/>
        <w:shd w:val="clear" w:color="auto" w:fill="FFFFFF" w:themeFill="background1"/>
        <w:spacing w:line="360" w:lineRule="auto"/>
        <w:ind w:firstLine="420" w:firstLineChars="200"/>
        <w:jc w:val="both"/>
        <w:rPr>
          <w:rStyle w:val="any"/>
          <w:rFonts w:eastAsia="宋体"/>
          <w:b/>
          <w:bCs/>
          <w:color w:val="000000" w:themeColor="text1"/>
          <w:spacing w:val="15"/>
          <w:sz w:val="21"/>
          <w:szCs w:val="21"/>
          <w:lang w:eastAsia="zh-CN"/>
        </w:rPr>
      </w:pPr>
    </w:p>
    <w:p w:rsidR="000B218C" w:rsidRPr="000B218C" w:rsidP="000B218C" w14:paraId="2287136C" w14:textId="391F5654">
      <w:pPr>
        <w:pStyle w:val="p"/>
        <w:shd w:val="clear" w:color="auto" w:fill="FFFFFF" w:themeFill="background1"/>
        <w:spacing w:line="360" w:lineRule="auto"/>
        <w:jc w:val="both"/>
        <w:rPr>
          <w:rStyle w:val="any"/>
          <w:rFonts w:eastAsia="宋体" w:hint="eastAsia"/>
          <w:b/>
          <w:bCs/>
          <w:color w:val="EE0000"/>
          <w:spacing w:val="8"/>
          <w:sz w:val="21"/>
          <w:szCs w:val="21"/>
          <w:shd w:val="clear" w:color="auto" w:fill="FFFFFF"/>
          <w:lang w:eastAsia="zh-CN"/>
        </w:rPr>
      </w:pPr>
      <w:r w:rsidRPr="000B218C">
        <w:rPr>
          <w:rStyle w:val="any"/>
          <w:rFonts w:eastAsia="宋体" w:hint="eastAsia"/>
          <w:b/>
          <w:bCs/>
          <w:color w:val="EE0000"/>
          <w:spacing w:val="8"/>
          <w:sz w:val="21"/>
          <w:szCs w:val="21"/>
          <w:shd w:val="clear" w:color="auto" w:fill="FFFFFF"/>
          <w:lang w:eastAsia="zh-CN"/>
        </w:rPr>
        <w:t>【</w:t>
      </w:r>
      <w:r>
        <w:rPr>
          <w:rStyle w:val="any"/>
          <w:rFonts w:eastAsia="宋体" w:hint="eastAsia"/>
          <w:b/>
          <w:bCs/>
          <w:color w:val="EE0000"/>
          <w:spacing w:val="8"/>
          <w:sz w:val="21"/>
          <w:szCs w:val="21"/>
          <w:shd w:val="clear" w:color="auto" w:fill="FFFFFF"/>
          <w:lang w:eastAsia="zh-CN"/>
        </w:rPr>
        <w:t>解题思路</w:t>
      </w:r>
      <w:r w:rsidRPr="000B218C">
        <w:rPr>
          <w:rStyle w:val="any"/>
          <w:rFonts w:eastAsia="宋体" w:hint="eastAsia"/>
          <w:b/>
          <w:bCs/>
          <w:color w:val="EE0000"/>
          <w:spacing w:val="8"/>
          <w:sz w:val="21"/>
          <w:szCs w:val="21"/>
          <w:shd w:val="clear" w:color="auto" w:fill="FFFFFF"/>
          <w:lang w:eastAsia="zh-CN"/>
        </w:rPr>
        <w:t>】</w:t>
      </w:r>
    </w:p>
    <w:p w:rsidR="000B218C" w:rsidRPr="000B218C" w:rsidP="000B218C" w14:paraId="650E502C" w14:textId="77777777">
      <w:pPr>
        <w:pStyle w:val="p"/>
        <w:shd w:val="clear" w:color="auto" w:fill="FFFFFF" w:themeFill="background1"/>
        <w:spacing w:line="360" w:lineRule="auto"/>
        <w:ind w:firstLine="420" w:firstLineChars="200"/>
        <w:jc w:val="both"/>
        <w:rPr>
          <w:rStyle w:val="any"/>
          <w:rFonts w:eastAsia="宋体"/>
          <w:b/>
          <w:bCs/>
          <w:color w:val="000000" w:themeColor="text1"/>
          <w:spacing w:val="8"/>
          <w:sz w:val="21"/>
          <w:szCs w:val="21"/>
          <w:shd w:val="clear" w:color="auto" w:fill="FFFFFF"/>
          <w:lang w:eastAsia="zh-CN"/>
        </w:rPr>
      </w:pP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hint="eastAsia"/>
          <w:b/>
          <w:bCs/>
          <w:color w:val="000000" w:themeColor="text1"/>
          <w:spacing w:val="8"/>
          <w:sz w:val="21"/>
          <w:szCs w:val="21"/>
          <w:shd w:val="clear" w:color="auto" w:fill="FFFFFF"/>
          <w:lang w:eastAsia="zh-CN"/>
        </w:rPr>
        <w:t>1</w:t>
      </w: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b/>
          <w:bCs/>
          <w:color w:val="000000" w:themeColor="text1"/>
          <w:spacing w:val="8"/>
          <w:sz w:val="21"/>
          <w:szCs w:val="21"/>
          <w:shd w:val="clear" w:color="auto" w:fill="FFFFFF"/>
          <w:lang w:eastAsia="zh-CN"/>
        </w:rPr>
        <w:t>情节主线：</w:t>
      </w:r>
    </w:p>
    <w:p w:rsidR="00EB27DC" w:rsidRPr="000B218C" w:rsidP="000B218C" w14:paraId="2462BC0E" w14:textId="5F91524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color w:val="000000" w:themeColor="text1"/>
          <w:spacing w:val="8"/>
          <w:sz w:val="21"/>
          <w:szCs w:val="21"/>
          <w:shd w:val="clear" w:color="auto" w:fill="FFFFFF"/>
          <w:lang w:eastAsia="zh-CN"/>
        </w:rPr>
        <w:t>Mustafa</w:t>
      </w:r>
      <w:r w:rsidRPr="000B218C">
        <w:rPr>
          <w:rStyle w:val="any"/>
          <w:rFonts w:eastAsia="宋体"/>
          <w:color w:val="000000" w:themeColor="text1"/>
          <w:spacing w:val="8"/>
          <w:sz w:val="21"/>
          <w:szCs w:val="21"/>
          <w:shd w:val="clear" w:color="auto" w:fill="FFFFFF"/>
          <w:lang w:eastAsia="zh-CN"/>
        </w:rPr>
        <w:t>被嘲笑</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上场证明自己</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再度进球反转局面</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赢得尊重与友谊。</w:t>
      </w:r>
    </w:p>
    <w:p w:rsidR="000B218C" w:rsidRPr="000B218C" w:rsidP="000B218C" w14:paraId="11ECE8F5" w14:textId="77777777">
      <w:pPr>
        <w:pStyle w:val="p"/>
        <w:shd w:val="clear" w:color="auto" w:fill="FFFFFF" w:themeFill="background1"/>
        <w:spacing w:line="360" w:lineRule="auto"/>
        <w:ind w:firstLine="420" w:firstLineChars="200"/>
        <w:jc w:val="both"/>
        <w:rPr>
          <w:rStyle w:val="any"/>
          <w:rFonts w:eastAsia="宋体"/>
          <w:b/>
          <w:bCs/>
          <w:color w:val="000000" w:themeColor="text1"/>
          <w:spacing w:val="8"/>
          <w:sz w:val="21"/>
          <w:szCs w:val="21"/>
          <w:shd w:val="clear" w:color="auto" w:fill="FFFFFF"/>
          <w:lang w:eastAsia="zh-CN"/>
        </w:rPr>
      </w:pP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hint="eastAsia"/>
          <w:b/>
          <w:bCs/>
          <w:color w:val="000000" w:themeColor="text1"/>
          <w:spacing w:val="8"/>
          <w:sz w:val="21"/>
          <w:szCs w:val="21"/>
          <w:shd w:val="clear" w:color="auto" w:fill="FFFFFF"/>
          <w:lang w:eastAsia="zh-CN"/>
        </w:rPr>
        <w:t>2</w:t>
      </w: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b/>
          <w:bCs/>
          <w:color w:val="000000" w:themeColor="text1"/>
          <w:spacing w:val="8"/>
          <w:sz w:val="21"/>
          <w:szCs w:val="21"/>
          <w:shd w:val="clear" w:color="auto" w:fill="FFFFFF"/>
          <w:lang w:eastAsia="zh-CN"/>
        </w:rPr>
        <w:t>情感递进：</w:t>
      </w:r>
    </w:p>
    <w:p w:rsidR="000B218C" w:rsidP="000B218C" w14:paraId="3E1711FF" w14:textId="70268C9A">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color w:val="000000" w:themeColor="text1"/>
          <w:spacing w:val="8"/>
          <w:sz w:val="21"/>
          <w:szCs w:val="21"/>
          <w:shd w:val="clear" w:color="auto" w:fill="FFFFFF"/>
          <w:lang w:eastAsia="zh-CN"/>
        </w:rPr>
        <w:t>被侮辱</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坚持</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突破</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胜利</w:t>
      </w:r>
      <w:r w:rsidRPr="000B218C">
        <w:rPr>
          <w:rStyle w:val="any"/>
          <w:rFonts w:eastAsia="宋体"/>
          <w:color w:val="000000" w:themeColor="text1"/>
          <w:spacing w:val="8"/>
          <w:sz w:val="21"/>
          <w:szCs w:val="21"/>
          <w:shd w:val="clear" w:color="auto" w:fill="FFFFFF"/>
          <w:lang w:eastAsia="zh-CN"/>
        </w:rPr>
        <w:t xml:space="preserve"> → </w:t>
      </w:r>
      <w:r w:rsidRPr="000B218C">
        <w:rPr>
          <w:rStyle w:val="any"/>
          <w:rFonts w:eastAsia="宋体"/>
          <w:color w:val="000000" w:themeColor="text1"/>
          <w:spacing w:val="8"/>
          <w:sz w:val="21"/>
          <w:szCs w:val="21"/>
          <w:shd w:val="clear" w:color="auto" w:fill="FFFFFF"/>
          <w:lang w:eastAsia="zh-CN"/>
        </w:rPr>
        <w:t>和解。</w:t>
      </w:r>
    </w:p>
    <w:p w:rsidR="000B218C" w:rsidRPr="000B218C" w:rsidP="000B218C" w14:paraId="08141EBA" w14:textId="14973394">
      <w:pPr>
        <w:pStyle w:val="p"/>
        <w:shd w:val="clear" w:color="auto" w:fill="FFFFFF" w:themeFill="background1"/>
        <w:spacing w:line="360" w:lineRule="auto"/>
        <w:ind w:firstLine="420" w:firstLineChars="200"/>
        <w:jc w:val="both"/>
        <w:rPr>
          <w:rStyle w:val="any"/>
          <w:rFonts w:eastAsia="宋体"/>
          <w:b/>
          <w:bCs/>
          <w:color w:val="000000" w:themeColor="text1"/>
          <w:spacing w:val="8"/>
          <w:sz w:val="21"/>
          <w:szCs w:val="21"/>
          <w:shd w:val="clear" w:color="auto" w:fill="FFFFFF"/>
          <w:lang w:eastAsia="zh-CN"/>
        </w:rPr>
      </w:pP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hint="eastAsia"/>
          <w:b/>
          <w:bCs/>
          <w:color w:val="000000" w:themeColor="text1"/>
          <w:spacing w:val="8"/>
          <w:sz w:val="21"/>
          <w:szCs w:val="21"/>
          <w:shd w:val="clear" w:color="auto" w:fill="FFFFFF"/>
          <w:lang w:eastAsia="zh-CN"/>
        </w:rPr>
        <w:t>3</w:t>
      </w:r>
      <w:r w:rsidRPr="000B218C">
        <w:rPr>
          <w:rStyle w:val="any"/>
          <w:rFonts w:eastAsia="宋体" w:hint="eastAsia"/>
          <w:b/>
          <w:bCs/>
          <w:color w:val="000000" w:themeColor="text1"/>
          <w:spacing w:val="8"/>
          <w:sz w:val="21"/>
          <w:szCs w:val="21"/>
          <w:shd w:val="clear" w:color="auto" w:fill="FFFFFF"/>
          <w:lang w:eastAsia="zh-CN"/>
        </w:rPr>
        <w:t>）续写策略：</w:t>
      </w:r>
    </w:p>
    <w:p w:rsidR="000B218C" w:rsidRPr="000B218C" w:rsidP="000B218C" w14:paraId="20ACE764" w14:textId="4426BAEA">
      <w:pPr>
        <w:pStyle w:val="p"/>
        <w:shd w:val="clear" w:color="auto" w:fill="FFFFFF" w:themeFill="background1"/>
        <w:spacing w:line="360" w:lineRule="auto"/>
        <w:ind w:firstLine="420" w:firstLineChars="200"/>
        <w:jc w:val="both"/>
        <w:rPr>
          <w:rStyle w:val="any"/>
          <w:rFonts w:eastAsia="宋体" w:hint="eastAsia"/>
          <w:color w:val="000000" w:themeColor="text1"/>
          <w:spacing w:val="8"/>
          <w:sz w:val="21"/>
          <w:szCs w:val="21"/>
          <w:u w:val="single"/>
          <w:shd w:val="clear" w:color="auto" w:fill="FFFFFF"/>
          <w:lang w:eastAsia="zh-CN"/>
        </w:rPr>
      </w:pPr>
      <w:r w:rsidRPr="000B218C">
        <w:rPr>
          <w:rStyle w:val="any"/>
          <w:rFonts w:eastAsia="宋体" w:hint="eastAsia"/>
          <w:color w:val="000000" w:themeColor="text1"/>
          <w:spacing w:val="8"/>
          <w:sz w:val="21"/>
          <w:szCs w:val="21"/>
          <w:u w:val="single"/>
          <w:shd w:val="clear" w:color="auto" w:fill="FFFFFF"/>
          <w:lang w:eastAsia="zh-CN"/>
        </w:rPr>
        <w:t>第一段（以“</w:t>
      </w:r>
      <w:r w:rsidRPr="000B218C">
        <w:rPr>
          <w:rStyle w:val="any"/>
          <w:rFonts w:eastAsia="宋体" w:hint="eastAsia"/>
          <w:color w:val="000000" w:themeColor="text1"/>
          <w:spacing w:val="8"/>
          <w:sz w:val="21"/>
          <w:szCs w:val="21"/>
          <w:u w:val="single"/>
          <w:shd w:val="clear" w:color="auto" w:fill="FFFFFF"/>
          <w:lang w:eastAsia="zh-CN"/>
        </w:rPr>
        <w:t>With two minutes left, Mustafa got the ball again.</w:t>
      </w:r>
      <w:r w:rsidRPr="000B218C">
        <w:rPr>
          <w:rStyle w:val="any"/>
          <w:rFonts w:eastAsia="宋体" w:hint="eastAsia"/>
          <w:color w:val="000000" w:themeColor="text1"/>
          <w:spacing w:val="8"/>
          <w:sz w:val="21"/>
          <w:szCs w:val="21"/>
          <w:u w:val="single"/>
          <w:shd w:val="clear" w:color="auto" w:fill="FFFFFF"/>
          <w:lang w:eastAsia="zh-CN"/>
        </w:rPr>
        <w:t>”开头）</w:t>
      </w:r>
      <w:r w:rsidRPr="000B218C">
        <w:rPr>
          <w:rStyle w:val="any"/>
          <w:rFonts w:eastAsia="宋体"/>
          <w:color w:val="000000" w:themeColor="text1"/>
          <w:spacing w:val="8"/>
          <w:sz w:val="21"/>
          <w:szCs w:val="21"/>
          <w:u w:val="single"/>
          <w:shd w:val="clear" w:color="auto" w:fill="FFFFFF"/>
          <w:lang w:eastAsia="zh-CN"/>
        </w:rPr>
        <w:t>聚焦动作链与紧张气氛，用</w:t>
      </w:r>
      <w:r w:rsidRPr="000B218C">
        <w:rPr>
          <w:rStyle w:val="any"/>
          <w:rFonts w:eastAsia="宋体"/>
          <w:color w:val="000000" w:themeColor="text1"/>
          <w:spacing w:val="8"/>
          <w:sz w:val="21"/>
          <w:szCs w:val="21"/>
          <w:u w:val="single"/>
          <w:shd w:val="clear" w:color="auto" w:fill="FFFFFF"/>
          <w:lang w:eastAsia="zh-CN"/>
        </w:rPr>
        <w:t>“</w:t>
      </w:r>
      <w:r w:rsidRPr="000B218C">
        <w:rPr>
          <w:rStyle w:val="any"/>
          <w:rFonts w:eastAsia="宋体"/>
          <w:color w:val="000000" w:themeColor="text1"/>
          <w:spacing w:val="8"/>
          <w:sz w:val="21"/>
          <w:szCs w:val="21"/>
          <w:u w:val="single"/>
          <w:shd w:val="clear" w:color="auto" w:fill="FFFFFF"/>
          <w:lang w:eastAsia="zh-CN"/>
        </w:rPr>
        <w:t>速度与专注</w:t>
      </w:r>
      <w:r w:rsidRPr="000B218C">
        <w:rPr>
          <w:rStyle w:val="any"/>
          <w:rFonts w:eastAsia="宋体"/>
          <w:color w:val="000000" w:themeColor="text1"/>
          <w:spacing w:val="8"/>
          <w:sz w:val="21"/>
          <w:szCs w:val="21"/>
          <w:u w:val="single"/>
          <w:shd w:val="clear" w:color="auto" w:fill="FFFFFF"/>
          <w:lang w:eastAsia="zh-CN"/>
        </w:rPr>
        <w:t>”</w:t>
      </w:r>
      <w:r w:rsidRPr="000B218C">
        <w:rPr>
          <w:rStyle w:val="any"/>
          <w:rFonts w:eastAsia="宋体"/>
          <w:color w:val="000000" w:themeColor="text1"/>
          <w:spacing w:val="8"/>
          <w:sz w:val="21"/>
          <w:szCs w:val="21"/>
          <w:u w:val="single"/>
          <w:shd w:val="clear" w:color="auto" w:fill="FFFFFF"/>
          <w:lang w:eastAsia="zh-CN"/>
        </w:rPr>
        <w:t>塑造人物</w:t>
      </w:r>
      <w:r>
        <w:rPr>
          <w:rStyle w:val="any"/>
          <w:rFonts w:eastAsia="宋体" w:hint="eastAsia"/>
          <w:color w:val="000000" w:themeColor="text1"/>
          <w:spacing w:val="8"/>
          <w:sz w:val="21"/>
          <w:szCs w:val="21"/>
          <w:u w:val="single"/>
          <w:shd w:val="clear" w:color="auto" w:fill="FFFFFF"/>
          <w:lang w:eastAsia="zh-CN"/>
        </w:rPr>
        <w:t>：</w:t>
      </w:r>
    </w:p>
    <w:p w:rsidR="000B218C" w:rsidP="000B218C" w14:paraId="00573440"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hint="eastAsia"/>
          <w:color w:val="000000" w:themeColor="text1"/>
          <w:spacing w:val="8"/>
          <w:sz w:val="21"/>
          <w:szCs w:val="21"/>
          <w:shd w:val="clear" w:color="auto" w:fill="FFFFFF"/>
          <w:lang w:eastAsia="zh-CN"/>
        </w:rPr>
        <w:t>动作描写：刻画</w:t>
      </w:r>
      <w:r w:rsidRPr="000B218C">
        <w:rPr>
          <w:rStyle w:val="any"/>
          <w:rFonts w:eastAsia="宋体" w:hint="eastAsia"/>
          <w:color w:val="000000" w:themeColor="text1"/>
          <w:spacing w:val="8"/>
          <w:sz w:val="21"/>
          <w:szCs w:val="21"/>
          <w:shd w:val="clear" w:color="auto" w:fill="FFFFFF"/>
          <w:lang w:eastAsia="zh-CN"/>
        </w:rPr>
        <w:t>Mustafa</w:t>
      </w:r>
      <w:r w:rsidRPr="000B218C">
        <w:rPr>
          <w:rStyle w:val="any"/>
          <w:rFonts w:eastAsia="宋体" w:hint="eastAsia"/>
          <w:color w:val="000000" w:themeColor="text1"/>
          <w:spacing w:val="8"/>
          <w:sz w:val="21"/>
          <w:szCs w:val="21"/>
          <w:shd w:val="clear" w:color="auto" w:fill="FFFFFF"/>
          <w:lang w:eastAsia="zh-CN"/>
        </w:rPr>
        <w:t>带球推进的状态，如突破防守、快速逼近球门，展现其娴熟球技；</w:t>
      </w:r>
    </w:p>
    <w:p w:rsidR="000B218C" w:rsidP="000B218C" w14:paraId="32B7ABA4"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hint="eastAsia"/>
          <w:color w:val="000000" w:themeColor="text1"/>
          <w:spacing w:val="8"/>
          <w:sz w:val="21"/>
          <w:szCs w:val="21"/>
          <w:shd w:val="clear" w:color="auto" w:fill="FFFFFF"/>
          <w:lang w:eastAsia="zh-CN"/>
        </w:rPr>
        <w:t>冲突升级：</w:t>
      </w:r>
      <w:r w:rsidRPr="000B218C">
        <w:rPr>
          <w:rStyle w:val="any"/>
          <w:rFonts w:eastAsia="宋体" w:hint="eastAsia"/>
          <w:color w:val="000000" w:themeColor="text1"/>
          <w:spacing w:val="8"/>
          <w:sz w:val="21"/>
          <w:szCs w:val="21"/>
          <w:shd w:val="clear" w:color="auto" w:fill="FFFFFF"/>
          <w:lang w:eastAsia="zh-CN"/>
        </w:rPr>
        <w:t>Bob</w:t>
      </w:r>
      <w:r w:rsidRPr="000B218C">
        <w:rPr>
          <w:rStyle w:val="any"/>
          <w:rFonts w:eastAsia="宋体" w:hint="eastAsia"/>
          <w:color w:val="000000" w:themeColor="text1"/>
          <w:spacing w:val="8"/>
          <w:sz w:val="21"/>
          <w:szCs w:val="21"/>
          <w:shd w:val="clear" w:color="auto" w:fill="FFFFFF"/>
          <w:lang w:eastAsia="zh-CN"/>
        </w:rPr>
        <w:t>再次试图嘲讽或用动作阻拦，凸显两人的矛盾；</w:t>
      </w:r>
    </w:p>
    <w:p w:rsidR="000B218C" w:rsidP="000B218C" w14:paraId="3AB6FD14" w14:textId="2C7C2C2E">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hint="eastAsia"/>
          <w:color w:val="000000" w:themeColor="text1"/>
          <w:spacing w:val="8"/>
          <w:sz w:val="21"/>
          <w:szCs w:val="21"/>
          <w:shd w:val="clear" w:color="auto" w:fill="FFFFFF"/>
          <w:lang w:eastAsia="zh-CN"/>
        </w:rPr>
        <w:t>关键进球：</w:t>
      </w:r>
      <w:r w:rsidRPr="000B218C">
        <w:rPr>
          <w:rStyle w:val="any"/>
          <w:rFonts w:eastAsia="宋体" w:hint="eastAsia"/>
          <w:color w:val="000000" w:themeColor="text1"/>
          <w:spacing w:val="8"/>
          <w:sz w:val="21"/>
          <w:szCs w:val="21"/>
          <w:shd w:val="clear" w:color="auto" w:fill="FFFFFF"/>
          <w:lang w:eastAsia="zh-CN"/>
        </w:rPr>
        <w:t>Mustafa</w:t>
      </w:r>
      <w:r w:rsidRPr="000B218C">
        <w:rPr>
          <w:rStyle w:val="any"/>
          <w:rFonts w:eastAsia="宋体" w:hint="eastAsia"/>
          <w:color w:val="000000" w:themeColor="text1"/>
          <w:spacing w:val="8"/>
          <w:sz w:val="21"/>
          <w:szCs w:val="21"/>
          <w:shd w:val="clear" w:color="auto" w:fill="FFFFFF"/>
          <w:lang w:eastAsia="zh-CN"/>
        </w:rPr>
        <w:t>以精彩的射门完成绝杀，让球队反超比分，将情节推向高潮。</w:t>
      </w:r>
    </w:p>
    <w:p w:rsidR="000B218C" w:rsidRPr="000B218C" w:rsidP="000B218C" w14:paraId="40A163B3" w14:textId="46798439">
      <w:pPr>
        <w:pStyle w:val="p"/>
        <w:shd w:val="clear" w:color="auto" w:fill="FFFFFF" w:themeFill="background1"/>
        <w:spacing w:line="360" w:lineRule="auto"/>
        <w:ind w:firstLine="420" w:firstLineChars="200"/>
        <w:jc w:val="both"/>
        <w:rPr>
          <w:rStyle w:val="any"/>
          <w:rFonts w:eastAsia="宋体" w:hint="eastAsia"/>
          <w:color w:val="000000" w:themeColor="text1"/>
          <w:spacing w:val="8"/>
          <w:sz w:val="21"/>
          <w:szCs w:val="21"/>
          <w:u w:val="single"/>
          <w:shd w:val="clear" w:color="auto" w:fill="FFFFFF"/>
          <w:lang w:eastAsia="zh-CN"/>
        </w:rPr>
      </w:pPr>
      <w:r w:rsidRPr="000B218C">
        <w:rPr>
          <w:rStyle w:val="any"/>
          <w:rFonts w:eastAsia="宋体" w:hint="eastAsia"/>
          <w:color w:val="000000" w:themeColor="text1"/>
          <w:spacing w:val="8"/>
          <w:sz w:val="21"/>
          <w:szCs w:val="21"/>
          <w:u w:val="single"/>
          <w:shd w:val="clear" w:color="auto" w:fill="FFFFFF"/>
          <w:lang w:eastAsia="zh-CN"/>
        </w:rPr>
        <w:t>第二段（以“</w:t>
      </w:r>
      <w:r w:rsidRPr="000B218C">
        <w:rPr>
          <w:rStyle w:val="any"/>
          <w:rFonts w:eastAsia="宋体" w:hint="eastAsia"/>
          <w:color w:val="000000" w:themeColor="text1"/>
          <w:spacing w:val="8"/>
          <w:sz w:val="21"/>
          <w:szCs w:val="21"/>
          <w:u w:val="single"/>
          <w:shd w:val="clear" w:color="auto" w:fill="FFFFFF"/>
          <w:lang w:eastAsia="zh-CN"/>
        </w:rPr>
        <w:t>Bob hung his head in embarrassment as Mustafa</w:t>
      </w:r>
      <w:r>
        <w:rPr>
          <w:rStyle w:val="any"/>
          <w:rFonts w:eastAsia="宋体"/>
          <w:color w:val="000000" w:themeColor="text1"/>
          <w:spacing w:val="8"/>
          <w:sz w:val="21"/>
          <w:szCs w:val="21"/>
          <w:u w:val="single"/>
          <w:shd w:val="clear" w:color="auto" w:fill="FFFFFF"/>
          <w:lang w:eastAsia="zh-CN"/>
        </w:rPr>
        <w:t>’</w:t>
      </w:r>
      <w:r w:rsidRPr="000B218C">
        <w:rPr>
          <w:rStyle w:val="any"/>
          <w:rFonts w:eastAsia="宋体" w:hint="eastAsia"/>
          <w:color w:val="000000" w:themeColor="text1"/>
          <w:spacing w:val="8"/>
          <w:sz w:val="21"/>
          <w:szCs w:val="21"/>
          <w:u w:val="single"/>
          <w:shd w:val="clear" w:color="auto" w:fill="FFFFFF"/>
          <w:lang w:eastAsia="zh-CN"/>
        </w:rPr>
        <w:t>s team cheered loudly.</w:t>
      </w:r>
      <w:r w:rsidRPr="000B218C">
        <w:rPr>
          <w:rStyle w:val="any"/>
          <w:rFonts w:eastAsia="宋体" w:hint="eastAsia"/>
          <w:color w:val="000000" w:themeColor="text1"/>
          <w:spacing w:val="8"/>
          <w:sz w:val="21"/>
          <w:szCs w:val="21"/>
          <w:u w:val="single"/>
          <w:shd w:val="clear" w:color="auto" w:fill="FFFFFF"/>
          <w:lang w:eastAsia="zh-CN"/>
        </w:rPr>
        <w:t>”开头）</w:t>
      </w:r>
      <w:r w:rsidRPr="000B218C">
        <w:rPr>
          <w:rStyle w:val="any"/>
          <w:rFonts w:eastAsia="宋体"/>
          <w:color w:val="000000" w:themeColor="text1"/>
          <w:spacing w:val="8"/>
          <w:sz w:val="21"/>
          <w:szCs w:val="21"/>
          <w:u w:val="single"/>
          <w:shd w:val="clear" w:color="auto" w:fill="FFFFFF"/>
          <w:lang w:eastAsia="zh-CN"/>
        </w:rPr>
        <w:t>以心理变化与对手反应收尾，完成</w:t>
      </w:r>
      <w:r w:rsidRPr="000B218C">
        <w:rPr>
          <w:rStyle w:val="any"/>
          <w:rFonts w:eastAsia="宋体"/>
          <w:color w:val="000000" w:themeColor="text1"/>
          <w:spacing w:val="8"/>
          <w:sz w:val="21"/>
          <w:szCs w:val="21"/>
          <w:u w:val="single"/>
          <w:shd w:val="clear" w:color="auto" w:fill="FFFFFF"/>
          <w:lang w:eastAsia="zh-CN"/>
        </w:rPr>
        <w:t>“</w:t>
      </w:r>
      <w:r w:rsidRPr="000B218C">
        <w:rPr>
          <w:rStyle w:val="any"/>
          <w:rFonts w:eastAsia="宋体"/>
          <w:color w:val="000000" w:themeColor="text1"/>
          <w:spacing w:val="8"/>
          <w:sz w:val="21"/>
          <w:szCs w:val="21"/>
          <w:u w:val="single"/>
          <w:shd w:val="clear" w:color="auto" w:fill="FFFFFF"/>
          <w:lang w:eastAsia="zh-CN"/>
        </w:rPr>
        <w:t>冲突升华</w:t>
      </w:r>
      <w:r w:rsidRPr="000B218C">
        <w:rPr>
          <w:rStyle w:val="any"/>
          <w:rFonts w:eastAsia="宋体"/>
          <w:color w:val="000000" w:themeColor="text1"/>
          <w:spacing w:val="8"/>
          <w:sz w:val="21"/>
          <w:szCs w:val="21"/>
          <w:u w:val="single"/>
          <w:shd w:val="clear" w:color="auto" w:fill="FFFFFF"/>
          <w:lang w:eastAsia="zh-CN"/>
        </w:rPr>
        <w:t>”</w:t>
      </w:r>
      <w:r>
        <w:rPr>
          <w:rStyle w:val="any"/>
          <w:rFonts w:eastAsia="宋体" w:hint="eastAsia"/>
          <w:color w:val="000000" w:themeColor="text1"/>
          <w:spacing w:val="8"/>
          <w:sz w:val="21"/>
          <w:szCs w:val="21"/>
          <w:u w:val="single"/>
          <w:shd w:val="clear" w:color="auto" w:fill="FFFFFF"/>
          <w:lang w:eastAsia="zh-CN"/>
        </w:rPr>
        <w:t>：</w:t>
      </w:r>
    </w:p>
    <w:p w:rsidR="000B218C" w:rsidP="000B218C" w14:paraId="16B71351"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hint="eastAsia"/>
          <w:color w:val="000000" w:themeColor="text1"/>
          <w:spacing w:val="8"/>
          <w:sz w:val="21"/>
          <w:szCs w:val="21"/>
          <w:shd w:val="clear" w:color="auto" w:fill="FFFFFF"/>
          <w:lang w:eastAsia="zh-CN"/>
        </w:rPr>
        <w:t>场景刻画：描写</w:t>
      </w:r>
      <w:r w:rsidRPr="000B218C">
        <w:rPr>
          <w:rStyle w:val="any"/>
          <w:rFonts w:eastAsia="宋体" w:hint="eastAsia"/>
          <w:color w:val="000000" w:themeColor="text1"/>
          <w:spacing w:val="8"/>
          <w:sz w:val="21"/>
          <w:szCs w:val="21"/>
          <w:shd w:val="clear" w:color="auto" w:fill="FFFFFF"/>
          <w:lang w:eastAsia="zh-CN"/>
        </w:rPr>
        <w:t>Bob</w:t>
      </w:r>
      <w:r w:rsidRPr="000B218C">
        <w:rPr>
          <w:rStyle w:val="any"/>
          <w:rFonts w:eastAsia="宋体" w:hint="eastAsia"/>
          <w:color w:val="000000" w:themeColor="text1"/>
          <w:spacing w:val="8"/>
          <w:sz w:val="21"/>
          <w:szCs w:val="21"/>
          <w:shd w:val="clear" w:color="auto" w:fill="FFFFFF"/>
          <w:lang w:eastAsia="zh-CN"/>
        </w:rPr>
        <w:t>的羞愧神态，以及同学们对</w:t>
      </w:r>
      <w:r w:rsidRPr="000B218C">
        <w:rPr>
          <w:rStyle w:val="any"/>
          <w:rFonts w:eastAsia="宋体" w:hint="eastAsia"/>
          <w:color w:val="000000" w:themeColor="text1"/>
          <w:spacing w:val="8"/>
          <w:sz w:val="21"/>
          <w:szCs w:val="21"/>
          <w:shd w:val="clear" w:color="auto" w:fill="FFFFFF"/>
          <w:lang w:eastAsia="zh-CN"/>
        </w:rPr>
        <w:t>Mustafa</w:t>
      </w:r>
      <w:r w:rsidRPr="000B218C">
        <w:rPr>
          <w:rStyle w:val="any"/>
          <w:rFonts w:eastAsia="宋体" w:hint="eastAsia"/>
          <w:color w:val="000000" w:themeColor="text1"/>
          <w:spacing w:val="8"/>
          <w:sz w:val="21"/>
          <w:szCs w:val="21"/>
          <w:shd w:val="clear" w:color="auto" w:fill="FFFFFF"/>
          <w:lang w:eastAsia="zh-CN"/>
        </w:rPr>
        <w:t>的欢呼与认可；</w:t>
      </w:r>
    </w:p>
    <w:p w:rsidR="000B218C" w:rsidP="000B218C" w14:paraId="4E289F50"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hint="eastAsia"/>
          <w:color w:val="000000" w:themeColor="text1"/>
          <w:spacing w:val="8"/>
          <w:sz w:val="21"/>
          <w:szCs w:val="21"/>
          <w:shd w:val="clear" w:color="auto" w:fill="FFFFFF"/>
          <w:lang w:eastAsia="zh-CN"/>
        </w:rPr>
        <w:t>人物转变：</w:t>
      </w:r>
      <w:r w:rsidRPr="000B218C">
        <w:rPr>
          <w:rStyle w:val="any"/>
          <w:rFonts w:eastAsia="宋体" w:hint="eastAsia"/>
          <w:color w:val="000000" w:themeColor="text1"/>
          <w:spacing w:val="8"/>
          <w:sz w:val="21"/>
          <w:szCs w:val="21"/>
          <w:shd w:val="clear" w:color="auto" w:fill="FFFFFF"/>
          <w:lang w:eastAsia="zh-CN"/>
        </w:rPr>
        <w:t>Bob</w:t>
      </w:r>
      <w:r w:rsidRPr="000B218C">
        <w:rPr>
          <w:rStyle w:val="any"/>
          <w:rFonts w:eastAsia="宋体" w:hint="eastAsia"/>
          <w:color w:val="000000" w:themeColor="text1"/>
          <w:spacing w:val="8"/>
          <w:sz w:val="21"/>
          <w:szCs w:val="21"/>
          <w:shd w:val="clear" w:color="auto" w:fill="FFFFFF"/>
          <w:lang w:eastAsia="zh-CN"/>
        </w:rPr>
        <w:t>主动向</w:t>
      </w:r>
      <w:r w:rsidRPr="000B218C">
        <w:rPr>
          <w:rStyle w:val="any"/>
          <w:rFonts w:eastAsia="宋体" w:hint="eastAsia"/>
          <w:color w:val="000000" w:themeColor="text1"/>
          <w:spacing w:val="8"/>
          <w:sz w:val="21"/>
          <w:szCs w:val="21"/>
          <w:shd w:val="clear" w:color="auto" w:fill="FFFFFF"/>
          <w:lang w:eastAsia="zh-CN"/>
        </w:rPr>
        <w:t>Mustafa</w:t>
      </w:r>
      <w:r w:rsidRPr="000B218C">
        <w:rPr>
          <w:rStyle w:val="any"/>
          <w:rFonts w:eastAsia="宋体" w:hint="eastAsia"/>
          <w:color w:val="000000" w:themeColor="text1"/>
          <w:spacing w:val="8"/>
          <w:sz w:val="21"/>
          <w:szCs w:val="21"/>
          <w:shd w:val="clear" w:color="auto" w:fill="FFFFFF"/>
          <w:lang w:eastAsia="zh-CN"/>
        </w:rPr>
        <w:t>道歉，承认自己的错误，体现人物的成长；</w:t>
      </w:r>
    </w:p>
    <w:p w:rsidR="000B218C" w:rsidRPr="000B218C" w:rsidP="000B218C" w14:paraId="7DD07552" w14:textId="086CBA02">
      <w:pPr>
        <w:pStyle w:val="p"/>
        <w:shd w:val="clear" w:color="auto" w:fill="FFFFFF" w:themeFill="background1"/>
        <w:spacing w:line="360" w:lineRule="auto"/>
        <w:ind w:firstLine="420" w:firstLineChars="200"/>
        <w:jc w:val="both"/>
        <w:rPr>
          <w:rStyle w:val="any"/>
          <w:rFonts w:eastAsia="宋体" w:hint="eastAsia"/>
          <w:color w:val="000000" w:themeColor="text1"/>
          <w:spacing w:val="8"/>
          <w:sz w:val="21"/>
          <w:szCs w:val="21"/>
          <w:shd w:val="clear" w:color="auto" w:fill="FFFFFF"/>
          <w:lang w:eastAsia="zh-CN"/>
        </w:rPr>
      </w:pPr>
      <w:r w:rsidRPr="000B218C">
        <w:rPr>
          <w:rStyle w:val="any"/>
          <w:rFonts w:eastAsia="宋体" w:hint="eastAsia"/>
          <w:color w:val="000000" w:themeColor="text1"/>
          <w:spacing w:val="8"/>
          <w:sz w:val="21"/>
          <w:szCs w:val="21"/>
          <w:shd w:val="clear" w:color="auto" w:fill="FFFFFF"/>
          <w:lang w:eastAsia="zh-CN"/>
        </w:rPr>
        <w:t>结局升华：</w:t>
      </w:r>
      <w:r w:rsidRPr="000B218C">
        <w:rPr>
          <w:rStyle w:val="any"/>
          <w:rFonts w:eastAsia="宋体" w:hint="eastAsia"/>
          <w:color w:val="000000" w:themeColor="text1"/>
          <w:spacing w:val="8"/>
          <w:sz w:val="21"/>
          <w:szCs w:val="21"/>
          <w:shd w:val="clear" w:color="auto" w:fill="FFFFFF"/>
          <w:lang w:eastAsia="zh-CN"/>
        </w:rPr>
        <w:t>Mustafa</w:t>
      </w:r>
      <w:r w:rsidRPr="000B218C">
        <w:rPr>
          <w:rStyle w:val="any"/>
          <w:rFonts w:eastAsia="宋体" w:hint="eastAsia"/>
          <w:color w:val="000000" w:themeColor="text1"/>
          <w:spacing w:val="8"/>
          <w:sz w:val="21"/>
          <w:szCs w:val="21"/>
          <w:shd w:val="clear" w:color="auto" w:fill="FFFFFF"/>
          <w:lang w:eastAsia="zh-CN"/>
        </w:rPr>
        <w:t>坦然接受道歉，两人和解，点明</w:t>
      </w:r>
      <w:r w:rsidRPr="000B218C">
        <w:rPr>
          <w:rStyle w:val="any"/>
          <w:rFonts w:eastAsia="宋体" w:hint="eastAsia"/>
          <w:color w:val="000000" w:themeColor="text1"/>
          <w:spacing w:val="8"/>
          <w:sz w:val="21"/>
          <w:szCs w:val="21"/>
          <w:shd w:val="clear" w:color="auto" w:fill="FFFFFF"/>
          <w:lang w:eastAsia="zh-CN"/>
        </w:rPr>
        <w:t xml:space="preserve"> </w:t>
      </w:r>
      <w:r w:rsidRPr="000B218C">
        <w:rPr>
          <w:rStyle w:val="any"/>
          <w:rFonts w:eastAsia="宋体" w:hint="eastAsia"/>
          <w:color w:val="000000" w:themeColor="text1"/>
          <w:spacing w:val="8"/>
          <w:sz w:val="21"/>
          <w:szCs w:val="21"/>
          <w:shd w:val="clear" w:color="auto" w:fill="FFFFFF"/>
          <w:lang w:eastAsia="zh-CN"/>
        </w:rPr>
        <w:t>“尊重他人、以实力赢得认可”</w:t>
      </w:r>
      <w:r w:rsidRPr="000B218C">
        <w:rPr>
          <w:rStyle w:val="any"/>
          <w:rFonts w:eastAsia="宋体" w:hint="eastAsia"/>
          <w:color w:val="000000" w:themeColor="text1"/>
          <w:spacing w:val="8"/>
          <w:sz w:val="21"/>
          <w:szCs w:val="21"/>
          <w:shd w:val="clear" w:color="auto" w:fill="FFFFFF"/>
          <w:lang w:eastAsia="zh-CN"/>
        </w:rPr>
        <w:t xml:space="preserve"> </w:t>
      </w:r>
      <w:r w:rsidRPr="000B218C">
        <w:rPr>
          <w:rStyle w:val="any"/>
          <w:rFonts w:eastAsia="宋体" w:hint="eastAsia"/>
          <w:color w:val="000000" w:themeColor="text1"/>
          <w:spacing w:val="8"/>
          <w:sz w:val="21"/>
          <w:szCs w:val="21"/>
          <w:shd w:val="clear" w:color="auto" w:fill="FFFFFF"/>
          <w:lang w:eastAsia="zh-CN"/>
        </w:rPr>
        <w:t>的主题。</w:t>
      </w:r>
    </w:p>
    <w:p w:rsidR="00EB27DC" w:rsidRPr="000B218C" w:rsidP="000B218C" w14:paraId="0A663A4A" w14:textId="2DFBB85E">
      <w:pPr>
        <w:pStyle w:val="p"/>
        <w:shd w:val="clear" w:color="auto" w:fill="FFFFFF" w:themeFill="background1"/>
        <w:spacing w:line="360" w:lineRule="auto"/>
        <w:ind w:firstLine="420" w:firstLineChars="200"/>
        <w:jc w:val="both"/>
        <w:rPr>
          <w:rStyle w:val="any"/>
          <w:rFonts w:eastAsia="宋体"/>
          <w:b/>
          <w:bCs/>
          <w:color w:val="000000" w:themeColor="text1"/>
          <w:spacing w:val="8"/>
          <w:sz w:val="21"/>
          <w:szCs w:val="21"/>
          <w:shd w:val="clear" w:color="auto" w:fill="FFFFFF"/>
          <w:lang w:eastAsia="zh-CN"/>
        </w:rPr>
      </w:pP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hint="eastAsia"/>
          <w:b/>
          <w:bCs/>
          <w:color w:val="000000" w:themeColor="text1"/>
          <w:spacing w:val="8"/>
          <w:sz w:val="21"/>
          <w:szCs w:val="21"/>
          <w:shd w:val="clear" w:color="auto" w:fill="FFFFFF"/>
          <w:lang w:eastAsia="zh-CN"/>
        </w:rPr>
        <w:t>4</w:t>
      </w:r>
      <w:r w:rsidRPr="000B218C">
        <w:rPr>
          <w:rStyle w:val="any"/>
          <w:rFonts w:eastAsia="宋体" w:hint="eastAsia"/>
          <w:b/>
          <w:bCs/>
          <w:color w:val="000000" w:themeColor="text1"/>
          <w:spacing w:val="8"/>
          <w:sz w:val="21"/>
          <w:szCs w:val="21"/>
          <w:shd w:val="clear" w:color="auto" w:fill="FFFFFF"/>
          <w:lang w:eastAsia="zh-CN"/>
        </w:rPr>
        <w:t>）</w:t>
      </w:r>
      <w:r w:rsidRPr="000B218C">
        <w:rPr>
          <w:rStyle w:val="any"/>
          <w:rFonts w:eastAsia="宋体"/>
          <w:b/>
          <w:bCs/>
          <w:color w:val="000000" w:themeColor="text1"/>
          <w:spacing w:val="8"/>
          <w:sz w:val="21"/>
          <w:szCs w:val="21"/>
          <w:shd w:val="clear" w:color="auto" w:fill="FFFFFF"/>
          <w:lang w:eastAsia="zh-CN"/>
        </w:rPr>
        <w:t>语言技巧：</w:t>
      </w:r>
    </w:p>
    <w:p w:rsidR="00EB27DC" w:rsidP="00D957BC" w14:paraId="467224BA" w14:textId="28E91503">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sidRPr="000B218C">
        <w:rPr>
          <w:rStyle w:val="any"/>
          <w:rFonts w:eastAsia="宋体"/>
          <w:color w:val="000000" w:themeColor="text1"/>
          <w:spacing w:val="8"/>
          <w:sz w:val="21"/>
          <w:szCs w:val="21"/>
          <w:shd w:val="clear" w:color="auto" w:fill="FFFFFF"/>
          <w:lang w:eastAsia="zh-CN"/>
        </w:rPr>
        <w:t>动作描写连贯、场面感强；用比喻与环境渲染强化节奏；结尾升华主题：尊重来自平等与实力。</w:t>
      </w:r>
    </w:p>
    <w:p w:rsidR="000B218C" w:rsidRPr="000B218C" w:rsidP="00D957BC" w14:paraId="2EF6AA08" w14:textId="77777777">
      <w:pPr>
        <w:pStyle w:val="p"/>
        <w:shd w:val="clear" w:color="auto" w:fill="FFFFFF" w:themeFill="background1"/>
        <w:spacing w:line="360" w:lineRule="auto"/>
        <w:ind w:firstLine="420" w:firstLineChars="200"/>
        <w:jc w:val="both"/>
        <w:rPr>
          <w:rStyle w:val="any"/>
          <w:rFonts w:eastAsia="宋体" w:hint="eastAsia"/>
          <w:color w:val="000000" w:themeColor="text1"/>
          <w:spacing w:val="8"/>
          <w:sz w:val="21"/>
          <w:szCs w:val="21"/>
          <w:shd w:val="clear" w:color="auto" w:fill="FFFFFF"/>
          <w:lang w:eastAsia="zh-CN"/>
        </w:rPr>
      </w:pPr>
    </w:p>
    <w:p w:rsidR="000B218C" w:rsidRPr="000B218C" w:rsidP="000B218C" w14:paraId="65C51735" w14:textId="41024228">
      <w:pPr>
        <w:pStyle w:val="p"/>
        <w:shd w:val="clear" w:color="auto" w:fill="FFFFFF" w:themeFill="background1"/>
        <w:spacing w:line="360" w:lineRule="auto"/>
        <w:jc w:val="both"/>
        <w:rPr>
          <w:rStyle w:val="any"/>
          <w:rFonts w:eastAsia="宋体" w:hint="eastAsia"/>
          <w:b/>
          <w:bCs/>
          <w:color w:val="EE0000"/>
          <w:spacing w:val="8"/>
          <w:sz w:val="21"/>
          <w:szCs w:val="21"/>
          <w:shd w:val="clear" w:color="auto" w:fill="FFFFFF"/>
          <w:lang w:eastAsia="zh-CN"/>
        </w:rPr>
      </w:pPr>
      <w:r w:rsidRPr="000B218C">
        <w:rPr>
          <w:rStyle w:val="any"/>
          <w:rFonts w:eastAsia="宋体" w:hint="eastAsia"/>
          <w:b/>
          <w:bCs/>
          <w:color w:val="EE0000"/>
          <w:spacing w:val="8"/>
          <w:sz w:val="21"/>
          <w:szCs w:val="21"/>
          <w:shd w:val="clear" w:color="auto" w:fill="FFFFFF"/>
          <w:lang w:eastAsia="zh-CN"/>
        </w:rPr>
        <w:t>【十句五定法结构应用】</w:t>
      </w:r>
    </w:p>
    <w:p w:rsidR="00EB27DC" w:rsidRPr="000B218C" w:rsidP="000B218C" w14:paraId="70591262" w14:textId="218F9233">
      <w:pPr>
        <w:pStyle w:val="p"/>
        <w:shd w:val="clear" w:color="auto" w:fill="FFFFFF" w:themeFill="background1"/>
        <w:spacing w:line="360" w:lineRule="auto"/>
        <w:ind w:firstLine="420" w:firstLineChars="200"/>
        <w:jc w:val="both"/>
        <w:rPr>
          <w:rStyle w:val="any"/>
          <w:rFonts w:eastAsia="宋体"/>
          <w:b/>
          <w:bCs/>
          <w:color w:val="EE0000"/>
          <w:spacing w:val="8"/>
          <w:sz w:val="21"/>
          <w:szCs w:val="21"/>
          <w:shd w:val="clear" w:color="auto" w:fill="FFFFFF"/>
        </w:rPr>
      </w:pPr>
      <w:r w:rsidRPr="000B218C">
        <w:rPr>
          <w:rStyle w:val="any"/>
          <w:rFonts w:eastAsia="宋体"/>
          <w:b/>
          <w:bCs/>
          <w:color w:val="EE0000"/>
          <w:spacing w:val="8"/>
          <w:sz w:val="21"/>
          <w:szCs w:val="21"/>
          <w:shd w:val="clear" w:color="auto" w:fill="FFFFFF"/>
        </w:rPr>
        <w:t>Paragraph 1</w:t>
      </w:r>
      <w:r w:rsidRPr="000B218C" w:rsidR="000B218C">
        <w:rPr>
          <w:rStyle w:val="any"/>
          <w:rFonts w:eastAsia="宋体" w:hint="eastAsia"/>
          <w:b/>
          <w:bCs/>
          <w:color w:val="EE0000"/>
          <w:spacing w:val="8"/>
          <w:sz w:val="21"/>
          <w:szCs w:val="21"/>
          <w:shd w:val="clear" w:color="auto" w:fill="FFFFFF"/>
          <w:lang w:eastAsia="zh-CN"/>
        </w:rPr>
        <w:t xml:space="preserve">: </w:t>
      </w:r>
      <w:r w:rsidRPr="000B218C">
        <w:rPr>
          <w:rStyle w:val="any"/>
          <w:rFonts w:eastAsia="宋体"/>
          <w:b/>
          <w:bCs/>
          <w:color w:val="EE0000"/>
          <w:spacing w:val="8"/>
          <w:sz w:val="21"/>
          <w:szCs w:val="21"/>
        </w:rPr>
        <w:t>With two minutes left, Mustafa got the ball again.</w:t>
      </w:r>
    </w:p>
    <w:p w:rsidR="00EB27DC" w:rsidRPr="000B218C" w:rsidP="000B218C" w14:paraId="24232C05" w14:textId="20EC9666">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①</w:t>
      </w:r>
      <w:r w:rsidRPr="000B218C">
        <w:rPr>
          <w:rStyle w:val="any"/>
          <w:rFonts w:eastAsia="宋体"/>
          <w:color w:val="000000" w:themeColor="text1"/>
          <w:spacing w:val="8"/>
          <w:sz w:val="21"/>
          <w:szCs w:val="21"/>
          <w:shd w:val="clear" w:color="auto" w:fill="FFFFFF"/>
        </w:rPr>
        <w:t>情感描写</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A rush of adrenaline coursed through his veins as the crowd</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s cheers faded into silence.</w:t>
      </w:r>
      <w:r w:rsidRPr="000B218C">
        <w:rPr>
          <w:rStyle w:val="any"/>
          <w:rFonts w:eastAsia="宋体"/>
          <w:color w:val="000000" w:themeColor="text1"/>
          <w:spacing w:val="8"/>
          <w:sz w:val="21"/>
          <w:szCs w:val="21"/>
          <w:shd w:val="clear" w:color="auto" w:fill="FFFFFF"/>
          <w:lang w:eastAsia="zh-CN"/>
        </w:rPr>
        <w:t>人群的喧嚣渐渐远去，一股肾上腺素的热浪在他体内奔涌。</w:t>
      </w:r>
    </w:p>
    <w:p w:rsidR="00EB27DC" w:rsidRPr="000B218C" w:rsidP="000B218C" w14:paraId="745C7D60" w14:textId="34F47946">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②</w:t>
      </w:r>
      <w:r w:rsidRPr="000B218C">
        <w:rPr>
          <w:rStyle w:val="any"/>
          <w:rFonts w:eastAsia="宋体"/>
          <w:color w:val="000000" w:themeColor="text1"/>
          <w:spacing w:val="8"/>
          <w:sz w:val="21"/>
          <w:szCs w:val="21"/>
          <w:shd w:val="clear" w:color="auto" w:fill="FFFFFF"/>
        </w:rPr>
        <w:t>细节描写</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The ball rolled at his feet, gleaming under the afternoon sun, as defenders closed in like shadows.</w:t>
      </w:r>
      <w:r w:rsidRPr="000B218C">
        <w:rPr>
          <w:rStyle w:val="any"/>
          <w:rFonts w:eastAsia="宋体"/>
          <w:color w:val="000000" w:themeColor="text1"/>
          <w:spacing w:val="8"/>
          <w:sz w:val="21"/>
          <w:szCs w:val="21"/>
          <w:shd w:val="clear" w:color="auto" w:fill="FFFFFF"/>
          <w:lang w:eastAsia="zh-CN"/>
        </w:rPr>
        <w:t>球在阳光下滚动，防守队员的身影如影随形地逼近。</w:t>
      </w:r>
    </w:p>
    <w:p w:rsidR="00EB27DC" w:rsidRPr="000B218C" w:rsidP="000B218C" w14:paraId="1B42C99B" w14:textId="6A61D8C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③</w:t>
      </w:r>
      <w:r w:rsidRPr="000B218C">
        <w:rPr>
          <w:rStyle w:val="any"/>
          <w:rFonts w:eastAsia="宋体"/>
          <w:color w:val="000000" w:themeColor="text1"/>
          <w:spacing w:val="8"/>
          <w:sz w:val="21"/>
          <w:szCs w:val="21"/>
          <w:shd w:val="clear" w:color="auto" w:fill="FFFFFF"/>
        </w:rPr>
        <w:t>动作链推进</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With a sharp turn and a burst of speed, Mustafa weaved through the players and sprinted toward the goal.</w:t>
      </w:r>
      <w:r w:rsidRPr="000B218C">
        <w:rPr>
          <w:rStyle w:val="any"/>
          <w:rFonts w:eastAsia="宋体"/>
          <w:color w:val="000000" w:themeColor="text1"/>
          <w:spacing w:val="8"/>
          <w:sz w:val="21"/>
          <w:szCs w:val="21"/>
          <w:shd w:val="clear" w:color="auto" w:fill="FFFFFF"/>
          <w:lang w:eastAsia="zh-CN"/>
        </w:rPr>
        <w:t>他猛地一转身，加速冲刺，灵巧地穿过防守，直逼球门。</w:t>
      </w:r>
    </w:p>
    <w:p w:rsidR="00EB27DC" w:rsidRPr="000B218C" w:rsidP="000B218C" w14:paraId="6C3D115A" w14:textId="632A9E5D">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Pr>
          <w:rStyle w:val="any"/>
          <w:rFonts w:eastAsia="宋体" w:hint="eastAsia"/>
          <w:color w:val="000000" w:themeColor="text1"/>
          <w:spacing w:val="8"/>
          <w:sz w:val="21"/>
          <w:szCs w:val="21"/>
          <w:shd w:val="clear" w:color="auto" w:fill="FFFFFF"/>
          <w:lang w:eastAsia="zh-CN"/>
        </w:rPr>
        <w:t>④</w:t>
      </w:r>
      <w:r w:rsidRPr="000B218C">
        <w:rPr>
          <w:rStyle w:val="any"/>
          <w:rFonts w:eastAsia="宋体"/>
          <w:color w:val="000000" w:themeColor="text1"/>
          <w:spacing w:val="8"/>
          <w:sz w:val="21"/>
          <w:szCs w:val="21"/>
          <w:shd w:val="clear" w:color="auto" w:fill="FFFFFF"/>
        </w:rPr>
        <w:t>他人反应</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The class gasped in disbelief, while Oliver shouted, “Go, Mustafa, go!”</w:t>
      </w:r>
      <w:r w:rsidRPr="000B218C">
        <w:rPr>
          <w:rStyle w:val="any"/>
          <w:rFonts w:eastAsia="宋体"/>
          <w:color w:val="000000" w:themeColor="text1"/>
          <w:spacing w:val="8"/>
          <w:sz w:val="21"/>
          <w:szCs w:val="21"/>
          <w:shd w:val="clear" w:color="auto" w:fill="FFFFFF"/>
        </w:rPr>
        <w:t>全班发出难以置信的惊呼，</w:t>
      </w:r>
      <w:r w:rsidRPr="000B218C">
        <w:rPr>
          <w:rStyle w:val="any"/>
          <w:rFonts w:eastAsia="宋体"/>
          <w:color w:val="000000" w:themeColor="text1"/>
          <w:spacing w:val="8"/>
          <w:sz w:val="21"/>
          <w:szCs w:val="21"/>
          <w:shd w:val="clear" w:color="auto" w:fill="FFFFFF"/>
        </w:rPr>
        <w:t>Oliver</w:t>
      </w:r>
      <w:r w:rsidRPr="000B218C">
        <w:rPr>
          <w:rStyle w:val="any"/>
          <w:rFonts w:eastAsia="宋体"/>
          <w:color w:val="000000" w:themeColor="text1"/>
          <w:spacing w:val="8"/>
          <w:sz w:val="21"/>
          <w:szCs w:val="21"/>
          <w:shd w:val="clear" w:color="auto" w:fill="FFFFFF"/>
        </w:rPr>
        <w:t>大喊</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Mustafa</w:t>
      </w:r>
      <w:r w:rsidRPr="000B218C">
        <w:rPr>
          <w:rStyle w:val="any"/>
          <w:rFonts w:eastAsia="宋体"/>
          <w:color w:val="000000" w:themeColor="text1"/>
          <w:spacing w:val="8"/>
          <w:sz w:val="21"/>
          <w:szCs w:val="21"/>
          <w:shd w:val="clear" w:color="auto" w:fill="FFFFFF"/>
        </w:rPr>
        <w:t>，加油</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w:t>
      </w:r>
    </w:p>
    <w:p w:rsidR="00EB27DC" w:rsidRPr="000B218C" w:rsidP="000B218C" w14:paraId="7DCFA5EC" w14:textId="069A4B51">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⑤</w:t>
      </w:r>
      <w:r w:rsidRPr="000B218C">
        <w:rPr>
          <w:rStyle w:val="any"/>
          <w:rFonts w:eastAsia="宋体"/>
          <w:color w:val="000000" w:themeColor="text1"/>
          <w:spacing w:val="8"/>
          <w:sz w:val="21"/>
          <w:szCs w:val="21"/>
          <w:shd w:val="clear" w:color="auto" w:fill="FFFFFF"/>
        </w:rPr>
        <w:t>情节转折：</w:t>
      </w:r>
      <w:r w:rsidRPr="000B218C">
        <w:rPr>
          <w:rStyle w:val="any"/>
          <w:rFonts w:eastAsia="宋体"/>
          <w:color w:val="000000" w:themeColor="text1"/>
          <w:spacing w:val="8"/>
          <w:sz w:val="21"/>
          <w:szCs w:val="21"/>
          <w:shd w:val="clear" w:color="auto" w:fill="FFFFFF"/>
        </w:rPr>
        <w:t xml:space="preserve"> No sooner had he kicked the ball than it curved past Bob</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s outstretched hands into the net.</w:t>
      </w:r>
      <w:r w:rsidRPr="000B218C">
        <w:rPr>
          <w:rStyle w:val="any"/>
          <w:rFonts w:eastAsia="宋体"/>
          <w:color w:val="000000" w:themeColor="text1"/>
          <w:spacing w:val="8"/>
          <w:sz w:val="21"/>
          <w:szCs w:val="21"/>
          <w:shd w:val="clear" w:color="auto" w:fill="FFFFFF"/>
          <w:lang w:eastAsia="zh-CN"/>
        </w:rPr>
        <w:t>他刚踢出那一脚，足球便划出弧线，从</w:t>
      </w:r>
      <w:r w:rsidRPr="000B218C">
        <w:rPr>
          <w:rStyle w:val="any"/>
          <w:rFonts w:eastAsia="宋体"/>
          <w:color w:val="000000" w:themeColor="text1"/>
          <w:spacing w:val="8"/>
          <w:sz w:val="21"/>
          <w:szCs w:val="21"/>
          <w:shd w:val="clear" w:color="auto" w:fill="FFFFFF"/>
          <w:lang w:eastAsia="zh-CN"/>
        </w:rPr>
        <w:t>Bob</w:t>
      </w:r>
      <w:r w:rsidRPr="000B218C">
        <w:rPr>
          <w:rStyle w:val="any"/>
          <w:rFonts w:eastAsia="宋体"/>
          <w:color w:val="000000" w:themeColor="text1"/>
          <w:spacing w:val="8"/>
          <w:sz w:val="21"/>
          <w:szCs w:val="21"/>
          <w:shd w:val="clear" w:color="auto" w:fill="FFFFFF"/>
          <w:lang w:eastAsia="zh-CN"/>
        </w:rPr>
        <w:t>伸出的手旁飞入球网。</w:t>
      </w:r>
    </w:p>
    <w:p w:rsidR="000B218C" w:rsidP="000B218C" w14:paraId="2DCB3B20" w14:textId="77777777">
      <w:pPr>
        <w:pStyle w:val="p"/>
        <w:shd w:val="clear" w:color="auto" w:fill="FFFFFF" w:themeFill="background1"/>
        <w:spacing w:line="360" w:lineRule="auto"/>
        <w:ind w:firstLine="420" w:firstLineChars="200"/>
        <w:jc w:val="both"/>
        <w:rPr>
          <w:rStyle w:val="any"/>
          <w:rFonts w:eastAsia="宋体"/>
          <w:b/>
          <w:bCs/>
          <w:color w:val="EE0000"/>
          <w:spacing w:val="8"/>
          <w:sz w:val="21"/>
          <w:szCs w:val="21"/>
          <w:shd w:val="clear" w:color="auto" w:fill="FFFFFF"/>
        </w:rPr>
      </w:pPr>
    </w:p>
    <w:p w:rsidR="00EB27DC" w:rsidRPr="000B218C" w:rsidP="000B218C" w14:paraId="5A5B9412" w14:textId="684803EB">
      <w:pPr>
        <w:pStyle w:val="p"/>
        <w:shd w:val="clear" w:color="auto" w:fill="FFFFFF" w:themeFill="background1"/>
        <w:spacing w:line="360" w:lineRule="auto"/>
        <w:ind w:firstLine="420" w:firstLineChars="200"/>
        <w:jc w:val="both"/>
        <w:rPr>
          <w:rStyle w:val="any"/>
          <w:rFonts w:eastAsia="宋体"/>
          <w:b/>
          <w:bCs/>
          <w:color w:val="EE0000"/>
          <w:spacing w:val="8"/>
          <w:sz w:val="21"/>
          <w:szCs w:val="21"/>
          <w:shd w:val="clear" w:color="auto" w:fill="FFFFFF"/>
        </w:rPr>
      </w:pPr>
      <w:r w:rsidRPr="000B218C">
        <w:rPr>
          <w:rStyle w:val="any"/>
          <w:rFonts w:eastAsia="宋体"/>
          <w:b/>
          <w:bCs/>
          <w:color w:val="EE0000"/>
          <w:spacing w:val="8"/>
          <w:sz w:val="21"/>
          <w:szCs w:val="21"/>
          <w:shd w:val="clear" w:color="auto" w:fill="FFFFFF"/>
        </w:rPr>
        <w:t>Paragraph 2</w:t>
      </w:r>
      <w:r w:rsidRPr="000B218C" w:rsidR="000B218C">
        <w:rPr>
          <w:rStyle w:val="any"/>
          <w:rFonts w:eastAsia="宋体" w:hint="eastAsia"/>
          <w:b/>
          <w:bCs/>
          <w:color w:val="EE0000"/>
          <w:spacing w:val="8"/>
          <w:sz w:val="21"/>
          <w:szCs w:val="21"/>
          <w:shd w:val="clear" w:color="auto" w:fill="FFFFFF"/>
          <w:lang w:eastAsia="zh-CN"/>
        </w:rPr>
        <w:t xml:space="preserve">: </w:t>
      </w:r>
      <w:r w:rsidRPr="000B218C">
        <w:rPr>
          <w:rStyle w:val="any"/>
          <w:rFonts w:eastAsia="宋体"/>
          <w:b/>
          <w:bCs/>
          <w:color w:val="EE0000"/>
          <w:spacing w:val="8"/>
          <w:sz w:val="21"/>
          <w:szCs w:val="21"/>
        </w:rPr>
        <w:t>Bob hung his head in embarrassment as Mustafa’s team cheered loudly.</w:t>
      </w:r>
    </w:p>
    <w:p w:rsidR="00EB27DC" w:rsidRPr="000B218C" w:rsidP="000B218C" w14:paraId="064C5600" w14:textId="15120764">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①</w:t>
      </w:r>
      <w:r w:rsidRPr="000B218C">
        <w:rPr>
          <w:rStyle w:val="any"/>
          <w:rFonts w:eastAsia="宋体"/>
          <w:color w:val="000000" w:themeColor="text1"/>
          <w:spacing w:val="8"/>
          <w:sz w:val="21"/>
          <w:szCs w:val="21"/>
          <w:shd w:val="clear" w:color="auto" w:fill="FFFFFF"/>
        </w:rPr>
        <w:t>情感转变</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A wave of pride and relief washed over Mustafa as his teammates lifted him high.</w:t>
      </w:r>
      <w:r w:rsidRPr="000B218C">
        <w:rPr>
          <w:rStyle w:val="any"/>
          <w:rFonts w:eastAsia="宋体"/>
          <w:color w:val="000000" w:themeColor="text1"/>
          <w:spacing w:val="8"/>
          <w:sz w:val="21"/>
          <w:szCs w:val="21"/>
          <w:shd w:val="clear" w:color="auto" w:fill="FFFFFF"/>
          <w:lang w:eastAsia="zh-CN"/>
        </w:rPr>
        <w:t>队友将他高高举起，一股自豪与释然涌上心头。</w:t>
      </w:r>
    </w:p>
    <w:p w:rsidR="00EB27DC" w:rsidRPr="000B218C" w:rsidP="000B218C" w14:paraId="398C0136" w14:textId="783BF318">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②</w:t>
      </w:r>
      <w:r w:rsidRPr="000B218C">
        <w:rPr>
          <w:rStyle w:val="any"/>
          <w:rFonts w:eastAsia="宋体"/>
          <w:color w:val="000000" w:themeColor="text1"/>
          <w:spacing w:val="8"/>
          <w:sz w:val="21"/>
          <w:szCs w:val="21"/>
          <w:shd w:val="clear" w:color="auto" w:fill="FFFFFF"/>
        </w:rPr>
        <w:t>环境渲染</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The golden leaves swirled in the air, and laughter echoed across the playground.</w:t>
      </w:r>
      <w:r w:rsidRPr="000B218C">
        <w:rPr>
          <w:rStyle w:val="any"/>
          <w:rFonts w:eastAsia="宋体"/>
          <w:color w:val="000000" w:themeColor="text1"/>
          <w:spacing w:val="8"/>
          <w:sz w:val="21"/>
          <w:szCs w:val="21"/>
          <w:shd w:val="clear" w:color="auto" w:fill="FFFFFF"/>
          <w:lang w:eastAsia="zh-CN"/>
        </w:rPr>
        <w:t>金色的落叶在空中旋转，笑声在操场上回荡。</w:t>
      </w:r>
    </w:p>
    <w:p w:rsidR="00EB27DC" w:rsidRPr="000B218C" w:rsidP="000B218C" w14:paraId="4B174BD5" w14:textId="54A0E9F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③</w:t>
      </w:r>
      <w:r w:rsidRPr="000B218C">
        <w:rPr>
          <w:rStyle w:val="any"/>
          <w:rFonts w:eastAsia="宋体"/>
          <w:color w:val="000000" w:themeColor="text1"/>
          <w:spacing w:val="8"/>
          <w:sz w:val="21"/>
          <w:szCs w:val="21"/>
          <w:shd w:val="clear" w:color="auto" w:fill="FFFFFF"/>
        </w:rPr>
        <w:t>他人反应</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Bob walked over, eyes downcast, then raised his head and muttered, “Nice </w:t>
      </w:r>
      <w:r w:rsidRPr="000B218C">
        <w:rPr>
          <w:rStyle w:val="any"/>
          <w:rFonts w:eastAsia="宋体"/>
          <w:color w:val="000000" w:themeColor="text1"/>
          <w:spacing w:val="8"/>
          <w:sz w:val="21"/>
          <w:szCs w:val="21"/>
          <w:shd w:val="clear" w:color="auto" w:fill="FFFFFF"/>
        </w:rPr>
        <w:t>shot.”</w:t>
      </w:r>
      <w:r w:rsidRPr="000B218C">
        <w:rPr>
          <w:rStyle w:val="any"/>
          <w:rFonts w:eastAsia="宋体"/>
          <w:color w:val="000000" w:themeColor="text1"/>
          <w:spacing w:val="8"/>
          <w:sz w:val="21"/>
          <w:szCs w:val="21"/>
          <w:shd w:val="clear" w:color="auto" w:fill="FFFFFF"/>
          <w:lang w:eastAsia="zh-CN"/>
        </w:rPr>
        <w:t>Bob</w:t>
      </w:r>
      <w:r w:rsidRPr="000B218C">
        <w:rPr>
          <w:rStyle w:val="any"/>
          <w:rFonts w:eastAsia="宋体"/>
          <w:color w:val="000000" w:themeColor="text1"/>
          <w:spacing w:val="8"/>
          <w:sz w:val="21"/>
          <w:szCs w:val="21"/>
          <w:shd w:val="clear" w:color="auto" w:fill="FFFFFF"/>
          <w:lang w:eastAsia="zh-CN"/>
        </w:rPr>
        <w:t>走上前，低着头，随即抬眼轻声道：</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那球，踢得真漂亮。</w:t>
      </w:r>
      <w:r w:rsidRPr="000B218C">
        <w:rPr>
          <w:rStyle w:val="any"/>
          <w:rFonts w:eastAsia="宋体"/>
          <w:color w:val="000000" w:themeColor="text1"/>
          <w:spacing w:val="8"/>
          <w:sz w:val="21"/>
          <w:szCs w:val="21"/>
          <w:shd w:val="clear" w:color="auto" w:fill="FFFFFF"/>
          <w:lang w:eastAsia="zh-CN"/>
        </w:rPr>
        <w:t>”</w:t>
      </w:r>
    </w:p>
    <w:p w:rsidR="00EB27DC" w:rsidRPr="000B218C" w:rsidP="000B218C" w14:paraId="57C514B3" w14:textId="25C6563A">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④</w:t>
      </w:r>
      <w:r w:rsidRPr="000B218C">
        <w:rPr>
          <w:rStyle w:val="any"/>
          <w:rFonts w:eastAsia="宋体"/>
          <w:color w:val="000000" w:themeColor="text1"/>
          <w:spacing w:val="8"/>
          <w:sz w:val="21"/>
          <w:szCs w:val="21"/>
          <w:shd w:val="clear" w:color="auto" w:fill="FFFFFF"/>
          <w:lang w:eastAsia="zh-CN"/>
        </w:rPr>
        <w:t>结局升华：</w:t>
      </w:r>
      <w:r w:rsidRPr="000B218C">
        <w:rPr>
          <w:rStyle w:val="any"/>
          <w:rFonts w:eastAsia="宋体"/>
          <w:color w:val="000000" w:themeColor="text1"/>
          <w:spacing w:val="8"/>
          <w:sz w:val="21"/>
          <w:szCs w:val="21"/>
          <w:shd w:val="clear" w:color="auto" w:fill="FFFFFF"/>
          <w:lang w:eastAsia="zh-CN"/>
        </w:rPr>
        <w:t xml:space="preserve"> Having won not only the game but also respect, Mustafa smiled, realizing he no longer needed to prove who he was.</w:t>
      </w:r>
      <w:r w:rsidRPr="000B218C">
        <w:rPr>
          <w:rStyle w:val="any"/>
          <w:rFonts w:eastAsia="宋体"/>
          <w:color w:val="000000" w:themeColor="text1"/>
          <w:spacing w:val="8"/>
          <w:sz w:val="21"/>
          <w:szCs w:val="21"/>
          <w:shd w:val="clear" w:color="auto" w:fill="FFFFFF"/>
          <w:lang w:eastAsia="zh-CN"/>
        </w:rPr>
        <w:t>赢下的不只是比赛，更是尊重。</w:t>
      </w:r>
      <w:r w:rsidRPr="000B218C">
        <w:rPr>
          <w:rStyle w:val="any"/>
          <w:rFonts w:eastAsia="宋体"/>
          <w:color w:val="000000" w:themeColor="text1"/>
          <w:spacing w:val="8"/>
          <w:sz w:val="21"/>
          <w:szCs w:val="21"/>
          <w:shd w:val="clear" w:color="auto" w:fill="FFFFFF"/>
          <w:lang w:eastAsia="zh-CN"/>
        </w:rPr>
        <w:t>Mustafa</w:t>
      </w:r>
      <w:r w:rsidRPr="000B218C">
        <w:rPr>
          <w:rStyle w:val="any"/>
          <w:rFonts w:eastAsia="宋体"/>
          <w:color w:val="000000" w:themeColor="text1"/>
          <w:spacing w:val="8"/>
          <w:sz w:val="21"/>
          <w:szCs w:val="21"/>
          <w:shd w:val="clear" w:color="auto" w:fill="FFFFFF"/>
          <w:lang w:eastAsia="zh-CN"/>
        </w:rPr>
        <w:t>微笑着明白</w:t>
      </w:r>
      <w:r w:rsidRPr="000B218C">
        <w:rPr>
          <w:rStyle w:val="any"/>
          <w:rFonts w:eastAsia="宋体"/>
          <w:color w:val="000000" w:themeColor="text1"/>
          <w:spacing w:val="8"/>
          <w:sz w:val="21"/>
          <w:szCs w:val="21"/>
          <w:shd w:val="clear" w:color="auto" w:fill="FFFFFF"/>
          <w:lang w:eastAsia="zh-CN"/>
        </w:rPr>
        <w:t>——</w:t>
      </w:r>
      <w:r w:rsidRPr="000B218C">
        <w:rPr>
          <w:rStyle w:val="any"/>
          <w:rFonts w:eastAsia="宋体"/>
          <w:color w:val="000000" w:themeColor="text1"/>
          <w:spacing w:val="8"/>
          <w:sz w:val="21"/>
          <w:szCs w:val="21"/>
          <w:shd w:val="clear" w:color="auto" w:fill="FFFFFF"/>
          <w:lang w:eastAsia="zh-CN"/>
        </w:rPr>
        <w:t>自己无需再证明什么。</w:t>
      </w:r>
    </w:p>
    <w:p w:rsidR="00EB27DC" w:rsidP="000B218C" w14:paraId="3EB80D90" w14:textId="2B86EC06">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r>
        <w:rPr>
          <w:rStyle w:val="any"/>
          <w:rFonts w:eastAsia="宋体" w:hint="eastAsia"/>
          <w:color w:val="000000" w:themeColor="text1"/>
          <w:spacing w:val="8"/>
          <w:sz w:val="21"/>
          <w:szCs w:val="21"/>
          <w:shd w:val="clear" w:color="auto" w:fill="FFFFFF"/>
          <w:lang w:eastAsia="zh-CN"/>
        </w:rPr>
        <w:t>⑤</w:t>
      </w:r>
      <w:r w:rsidRPr="000B218C">
        <w:rPr>
          <w:rStyle w:val="any"/>
          <w:rFonts w:eastAsia="宋体"/>
          <w:color w:val="000000" w:themeColor="text1"/>
          <w:spacing w:val="8"/>
          <w:sz w:val="21"/>
          <w:szCs w:val="21"/>
          <w:shd w:val="clear" w:color="auto" w:fill="FFFFFF"/>
        </w:rPr>
        <w:t>主题点睛</w:t>
      </w:r>
      <w:r w:rsidRPr="000B218C">
        <w:rPr>
          <w:rStyle w:val="any"/>
          <w:rFonts w:eastAsia="宋体"/>
          <w:color w:val="000000" w:themeColor="text1"/>
          <w:spacing w:val="8"/>
          <w:sz w:val="21"/>
          <w:szCs w:val="21"/>
          <w:shd w:val="clear" w:color="auto" w:fill="FFFFFF"/>
        </w:rPr>
        <w:t>：</w:t>
      </w:r>
      <w:r w:rsidRPr="000B218C">
        <w:rPr>
          <w:rStyle w:val="any"/>
          <w:rFonts w:eastAsia="宋体"/>
          <w:color w:val="000000" w:themeColor="text1"/>
          <w:spacing w:val="8"/>
          <w:sz w:val="21"/>
          <w:szCs w:val="21"/>
          <w:shd w:val="clear" w:color="auto" w:fill="FFFFFF"/>
        </w:rPr>
        <w:t xml:space="preserve"> This experience taught him that courage speaks louder than any accent or origin.</w:t>
      </w:r>
      <w:r w:rsidRPr="000B218C">
        <w:rPr>
          <w:rStyle w:val="any"/>
          <w:rFonts w:eastAsia="宋体"/>
          <w:color w:val="000000" w:themeColor="text1"/>
          <w:spacing w:val="8"/>
          <w:sz w:val="21"/>
          <w:szCs w:val="21"/>
          <w:shd w:val="clear" w:color="auto" w:fill="FFFFFF"/>
          <w:lang w:eastAsia="zh-CN"/>
        </w:rPr>
        <w:t>这段经历让他明白：真正的勇气，比口音和出身更有力量。</w:t>
      </w:r>
    </w:p>
    <w:p w:rsidR="000B218C" w:rsidRPr="000B218C" w:rsidP="000B218C" w14:paraId="4CCFD4E3" w14:textId="77777777">
      <w:pPr>
        <w:pStyle w:val="p"/>
        <w:shd w:val="clear" w:color="auto" w:fill="FFFFFF" w:themeFill="background1"/>
        <w:spacing w:line="360" w:lineRule="auto"/>
        <w:ind w:firstLine="420" w:firstLineChars="200"/>
        <w:jc w:val="both"/>
        <w:rPr>
          <w:rStyle w:val="any"/>
          <w:rFonts w:eastAsia="宋体" w:hint="eastAsia"/>
          <w:color w:val="000000" w:themeColor="text1"/>
          <w:spacing w:val="8"/>
          <w:sz w:val="21"/>
          <w:szCs w:val="21"/>
          <w:shd w:val="clear" w:color="auto" w:fill="FFFFFF"/>
          <w:lang w:eastAsia="zh-CN"/>
        </w:rPr>
      </w:pPr>
    </w:p>
    <w:p w:rsidR="000B218C" w:rsidRPr="000B218C" w:rsidP="000B218C" w14:paraId="6446225A" w14:textId="522045E6">
      <w:pPr>
        <w:pStyle w:val="p"/>
        <w:shd w:val="clear" w:color="auto" w:fill="FFFFFF" w:themeFill="background1"/>
        <w:spacing w:line="360" w:lineRule="auto"/>
        <w:jc w:val="both"/>
        <w:rPr>
          <w:rStyle w:val="any"/>
          <w:rFonts w:eastAsia="宋体" w:hint="eastAsia"/>
          <w:b/>
          <w:bCs/>
          <w:color w:val="EE0000"/>
          <w:spacing w:val="8"/>
          <w:sz w:val="21"/>
          <w:szCs w:val="21"/>
          <w:shd w:val="clear" w:color="auto" w:fill="FFFFFF"/>
          <w:lang w:eastAsia="zh-CN"/>
        </w:rPr>
      </w:pPr>
      <w:r w:rsidRPr="000B218C">
        <w:rPr>
          <w:rStyle w:val="any"/>
          <w:rFonts w:eastAsia="宋体" w:hint="eastAsia"/>
          <w:b/>
          <w:bCs/>
          <w:color w:val="EE0000"/>
          <w:spacing w:val="8"/>
          <w:sz w:val="21"/>
          <w:szCs w:val="21"/>
          <w:shd w:val="clear" w:color="auto" w:fill="FFFFFF"/>
          <w:lang w:eastAsia="zh-CN"/>
        </w:rPr>
        <w:t>【</w:t>
      </w:r>
      <w:r>
        <w:rPr>
          <w:rStyle w:val="any"/>
          <w:rFonts w:eastAsia="宋体" w:hint="eastAsia"/>
          <w:b/>
          <w:bCs/>
          <w:color w:val="EE0000"/>
          <w:spacing w:val="8"/>
          <w:sz w:val="21"/>
          <w:szCs w:val="21"/>
          <w:shd w:val="clear" w:color="auto" w:fill="FFFFFF"/>
          <w:lang w:eastAsia="zh-CN"/>
        </w:rPr>
        <w:t>范文欣赏</w:t>
      </w:r>
      <w:r w:rsidRPr="000B218C">
        <w:rPr>
          <w:rStyle w:val="any"/>
          <w:rFonts w:eastAsia="宋体" w:hint="eastAsia"/>
          <w:b/>
          <w:bCs/>
          <w:color w:val="EE0000"/>
          <w:spacing w:val="8"/>
          <w:sz w:val="21"/>
          <w:szCs w:val="21"/>
          <w:shd w:val="clear" w:color="auto" w:fill="FFFFFF"/>
          <w:lang w:eastAsia="zh-CN"/>
        </w:rPr>
        <w:t>】</w:t>
      </w:r>
    </w:p>
    <w:p w:rsidR="00EB27DC" w:rsidRPr="000B218C" w:rsidP="00D957BC" w14:paraId="680EFD4D" w14:textId="721967EF">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With two minutes left, Mustafa got the ball again.</w:t>
      </w:r>
      <w:r w:rsidR="000B218C">
        <w:rPr>
          <w:rStyle w:val="any"/>
          <w:rFonts w:eastAsia="宋体" w:hint="eastAsia"/>
          <w:color w:val="000000" w:themeColor="text1"/>
          <w:spacing w:val="8"/>
          <w:sz w:val="21"/>
          <w:szCs w:val="21"/>
          <w:shd w:val="clear" w:color="auto" w:fill="FFFFFF"/>
          <w:lang w:eastAsia="zh-CN"/>
        </w:rPr>
        <w:t xml:space="preserve"> </w:t>
      </w:r>
      <w:r w:rsidRPr="000B218C">
        <w:rPr>
          <w:rStyle w:val="any"/>
          <w:rFonts w:eastAsia="宋体"/>
          <w:color w:val="000000" w:themeColor="text1"/>
          <w:spacing w:val="8"/>
          <w:sz w:val="21"/>
          <w:szCs w:val="21"/>
          <w:shd w:val="clear" w:color="auto" w:fill="FFFFFF"/>
        </w:rPr>
        <w:t xml:space="preserve">A rush of adrenaline coursed through his veins as the crowd’s cheers faded into silence. The ball rolled at his feet, gleaming under the afternoon sun, as defenders closed in like shadows. With a sharp turn and a burst of speed, Mustafa weaved through the players and sprinted toward the goal. The class gasped in </w:t>
      </w:r>
      <w:r w:rsidRPr="000B218C">
        <w:rPr>
          <w:rStyle w:val="any"/>
          <w:rFonts w:eastAsia="宋体"/>
          <w:color w:val="000000" w:themeColor="text1"/>
          <w:spacing w:val="8"/>
          <w:sz w:val="21"/>
          <w:szCs w:val="21"/>
          <w:shd w:val="clear" w:color="auto" w:fill="FFFFFF"/>
        </w:rPr>
        <w:t>disbelief, while Oliver shouted, “Go, Mustafa, go!” No sooner had he kicked the ball than it curved past Bob’s outstretched hands into the net.</w:t>
      </w:r>
    </w:p>
    <w:p w:rsidR="00EB27DC" w:rsidP="00D957BC" w14:paraId="22185D99" w14:textId="04D4B66F">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rPr>
      </w:pPr>
      <w:r w:rsidRPr="000B218C">
        <w:rPr>
          <w:rStyle w:val="any"/>
          <w:rFonts w:eastAsia="宋体"/>
          <w:color w:val="000000" w:themeColor="text1"/>
          <w:spacing w:val="8"/>
          <w:sz w:val="21"/>
          <w:szCs w:val="21"/>
          <w:shd w:val="clear" w:color="auto" w:fill="FFFFFF"/>
        </w:rPr>
        <w:t>Bob hung his head in embarrassment as Mustafa’s team cheered loudly.</w:t>
      </w:r>
      <w:r w:rsidR="000B218C">
        <w:rPr>
          <w:rStyle w:val="any"/>
          <w:rFonts w:eastAsia="宋体" w:hint="eastAsia"/>
          <w:color w:val="000000" w:themeColor="text1"/>
          <w:spacing w:val="8"/>
          <w:sz w:val="21"/>
          <w:szCs w:val="21"/>
          <w:shd w:val="clear" w:color="auto" w:fill="FFFFFF"/>
          <w:lang w:eastAsia="zh-CN"/>
        </w:rPr>
        <w:t xml:space="preserve"> </w:t>
      </w:r>
      <w:r w:rsidRPr="000B218C">
        <w:rPr>
          <w:rStyle w:val="any"/>
          <w:rFonts w:eastAsia="宋体"/>
          <w:color w:val="000000" w:themeColor="text1"/>
          <w:spacing w:val="8"/>
          <w:sz w:val="21"/>
          <w:szCs w:val="21"/>
          <w:shd w:val="clear" w:color="auto" w:fill="FFFFFF"/>
        </w:rPr>
        <w:t>A wave of pride and relief washed over Mustafa as his teammates lifted him high. The golden leaves swirled in the air, and laughter echoed across the playground. Bob walked over, eyes downcast, then raised his head and muttered, “Nice shot.” Having won not only the game but also respect, Mustafa smiled, realizing he no longer needed to prove who he was. This experience taught him that courage speaks louder than any accent or origin.</w:t>
      </w:r>
    </w:p>
    <w:p w:rsidR="000B218C" w:rsidP="00D957BC" w14:paraId="303FF7C0" w14:textId="77777777">
      <w:pPr>
        <w:pStyle w:val="p"/>
        <w:shd w:val="clear" w:color="auto" w:fill="FFFFFF" w:themeFill="background1"/>
        <w:spacing w:line="360" w:lineRule="auto"/>
        <w:ind w:firstLine="420" w:firstLineChars="200"/>
        <w:jc w:val="both"/>
        <w:rPr>
          <w:rStyle w:val="any"/>
          <w:rFonts w:eastAsia="宋体"/>
          <w:color w:val="000000" w:themeColor="text1"/>
          <w:spacing w:val="8"/>
          <w:sz w:val="21"/>
          <w:szCs w:val="21"/>
          <w:shd w:val="clear" w:color="auto" w:fill="FFFFFF"/>
          <w:lang w:eastAsia="zh-CN"/>
        </w:rPr>
      </w:pPr>
    </w:p>
    <w:p w:rsidR="000B218C" w:rsidRPr="000B218C" w:rsidP="00D957BC" w14:paraId="0AB26D11" w14:textId="12909579">
      <w:pPr>
        <w:pStyle w:val="p"/>
        <w:shd w:val="clear" w:color="auto" w:fill="FFFFFF" w:themeFill="background1"/>
        <w:spacing w:line="360" w:lineRule="auto"/>
        <w:ind w:firstLine="420" w:firstLineChars="200"/>
        <w:jc w:val="both"/>
        <w:rPr>
          <w:rStyle w:val="any"/>
          <w:rFonts w:eastAsia="宋体"/>
          <w:b/>
          <w:bCs/>
          <w:color w:val="000000" w:themeColor="text1"/>
          <w:spacing w:val="8"/>
          <w:sz w:val="21"/>
          <w:szCs w:val="21"/>
          <w:shd w:val="clear" w:color="auto" w:fill="FFFFFF"/>
          <w:lang w:eastAsia="zh-CN"/>
        </w:rPr>
      </w:pPr>
      <w:r w:rsidRPr="000B218C">
        <w:rPr>
          <w:rStyle w:val="any"/>
          <w:rFonts w:eastAsia="宋体" w:hint="eastAsia"/>
          <w:b/>
          <w:bCs/>
          <w:color w:val="000000" w:themeColor="text1"/>
          <w:spacing w:val="8"/>
          <w:sz w:val="21"/>
          <w:szCs w:val="21"/>
          <w:shd w:val="clear" w:color="auto" w:fill="FFFFFF"/>
          <w:lang w:eastAsia="zh-CN"/>
        </w:rPr>
        <w:t>中文翻译：</w:t>
      </w:r>
    </w:p>
    <w:p w:rsidR="000B218C" w:rsidRPr="000B218C" w:rsidP="000B218C" w14:paraId="2FDA91EF" w14:textId="77777777">
      <w:pPr>
        <w:pStyle w:val="p"/>
        <w:shd w:val="clear" w:color="auto" w:fill="FFFFFF" w:themeFill="background1"/>
        <w:spacing w:line="360" w:lineRule="auto"/>
        <w:ind w:firstLine="420" w:firstLineChars="200"/>
        <w:jc w:val="both"/>
        <w:rPr>
          <w:rStyle w:val="any"/>
          <w:rFonts w:ascii="楷体" w:eastAsia="楷体" w:hAnsi="楷体" w:hint="eastAsia"/>
          <w:color w:val="000000" w:themeColor="text1"/>
          <w:spacing w:val="8"/>
          <w:sz w:val="21"/>
          <w:szCs w:val="21"/>
          <w:shd w:val="clear" w:color="auto" w:fill="FFFFFF"/>
          <w:lang w:eastAsia="zh-CN"/>
        </w:rPr>
      </w:pPr>
      <w:r w:rsidRPr="000B218C">
        <w:rPr>
          <w:rStyle w:val="any"/>
          <w:rFonts w:ascii="楷体" w:eastAsia="楷体" w:hAnsi="楷体" w:hint="eastAsia"/>
          <w:color w:val="000000" w:themeColor="text1"/>
          <w:spacing w:val="8"/>
          <w:sz w:val="21"/>
          <w:szCs w:val="21"/>
          <w:shd w:val="clear" w:color="auto" w:fill="FFFFFF"/>
          <w:lang w:eastAsia="zh-CN"/>
        </w:rPr>
        <w:t>比赛还剩两分钟，穆斯塔法再次抢到球。人群的欢呼声渐渐消退，一股肾上腺素在他的血管里奔涌。球在他脚下滚动，在午后的阳光下闪闪发光，防守队员如幽灵般逼近。穆斯塔法一个急转，骤然加速，从人缝中穿行而过，向球门飞奔。全班同学难以置信地倒吸一口气，奥利</w:t>
      </w:r>
      <w:r w:rsidRPr="000B218C">
        <w:rPr>
          <w:rStyle w:val="any"/>
          <w:rFonts w:ascii="楷体" w:eastAsia="楷体" w:hAnsi="楷体" w:hint="eastAsia"/>
          <w:color w:val="000000" w:themeColor="text1"/>
          <w:spacing w:val="8"/>
          <w:sz w:val="21"/>
          <w:szCs w:val="21"/>
          <w:shd w:val="clear" w:color="auto" w:fill="FFFFFF"/>
          <w:lang w:eastAsia="zh-CN"/>
        </w:rPr>
        <w:t>弗</w:t>
      </w:r>
      <w:r w:rsidRPr="000B218C">
        <w:rPr>
          <w:rStyle w:val="any"/>
          <w:rFonts w:ascii="楷体" w:eastAsia="楷体" w:hAnsi="楷体" w:hint="eastAsia"/>
          <w:color w:val="000000" w:themeColor="text1"/>
          <w:spacing w:val="8"/>
          <w:sz w:val="21"/>
          <w:szCs w:val="21"/>
          <w:shd w:val="clear" w:color="auto" w:fill="FFFFFF"/>
          <w:lang w:eastAsia="zh-CN"/>
        </w:rPr>
        <w:t>大喊道：“加油，穆斯塔法，加油！”他刚</w:t>
      </w:r>
      <w:r w:rsidRPr="000B218C">
        <w:rPr>
          <w:rStyle w:val="any"/>
          <w:rFonts w:ascii="楷体" w:eastAsia="楷体" w:hAnsi="楷体" w:hint="eastAsia"/>
          <w:color w:val="000000" w:themeColor="text1"/>
          <w:spacing w:val="8"/>
          <w:sz w:val="21"/>
          <w:szCs w:val="21"/>
          <w:shd w:val="clear" w:color="auto" w:fill="FFFFFF"/>
          <w:lang w:eastAsia="zh-CN"/>
        </w:rPr>
        <w:t>一</w:t>
      </w:r>
      <w:r w:rsidRPr="000B218C">
        <w:rPr>
          <w:rStyle w:val="any"/>
          <w:rFonts w:ascii="楷体" w:eastAsia="楷体" w:hAnsi="楷体" w:hint="eastAsia"/>
          <w:color w:val="000000" w:themeColor="text1"/>
          <w:spacing w:val="8"/>
          <w:sz w:val="21"/>
          <w:szCs w:val="21"/>
          <w:shd w:val="clear" w:color="auto" w:fill="FFFFFF"/>
          <w:lang w:eastAsia="zh-CN"/>
        </w:rPr>
        <w:t>抬脚射门，球便划过一道弧线，越过鲍勃伸出的双手，直入网窝。</w:t>
      </w:r>
    </w:p>
    <w:p w:rsidR="000B218C" w:rsidRPr="000B218C" w:rsidP="000B218C" w14:paraId="07EA55AD" w14:textId="4F075C7D">
      <w:pPr>
        <w:pStyle w:val="p"/>
        <w:shd w:val="clear" w:color="auto" w:fill="FFFFFF" w:themeFill="background1"/>
        <w:spacing w:line="360" w:lineRule="auto"/>
        <w:ind w:firstLine="420" w:firstLineChars="200"/>
        <w:jc w:val="both"/>
        <w:rPr>
          <w:rStyle w:val="any"/>
          <w:rFonts w:ascii="楷体" w:eastAsia="楷体" w:hAnsi="楷体" w:hint="eastAsia"/>
          <w:color w:val="000000" w:themeColor="text1"/>
          <w:spacing w:val="8"/>
          <w:sz w:val="21"/>
          <w:szCs w:val="21"/>
          <w:shd w:val="clear" w:color="auto" w:fill="FFFFFF"/>
          <w:lang w:eastAsia="zh-CN"/>
        </w:rPr>
      </w:pPr>
      <w:r w:rsidRPr="000B218C">
        <w:rPr>
          <w:rStyle w:val="any"/>
          <w:rFonts w:ascii="楷体" w:eastAsia="楷体" w:hAnsi="楷体" w:hint="eastAsia"/>
          <w:color w:val="000000" w:themeColor="text1"/>
          <w:spacing w:val="8"/>
          <w:sz w:val="21"/>
          <w:szCs w:val="21"/>
          <w:shd w:val="clear" w:color="auto" w:fill="FFFFFF"/>
          <w:lang w:eastAsia="zh-CN"/>
        </w:rPr>
        <w:t>鲍勃尴尬地低下头，而穆斯塔法的队伍则爆发出热烈的欢呼。一股自豪与如释重负的感觉涌上穆斯塔法的心头，队友们将他高高举起。金黄的落叶在空中打着旋儿，欢笑声在操场上回荡。鲍勃走过来，垂着眼帘，随后抬起头，低声说道：“好球。”穆斯塔法不仅赢得了比赛，也赢得了尊重。他笑了，意识到自己再也不需要去证明自己是谁。这次经历让他明白，勇气远比口音和出身更有力量。</w:t>
      </w:r>
    </w:p>
    <w:sectPr>
      <w:headerReference w:type="default" r:id="rId5"/>
      <w:footerReference w:type="default" r:id="rId6"/>
      <w:pgSz w:w="12240" w:h="15840"/>
      <w:pgMar w:top="1440" w:right="1800" w:bottom="1440" w:left="1800" w:header="851" w:footer="99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1FC">
    <w:pPr>
      <w:widowControl w:val="0"/>
      <w:tabs>
        <w:tab w:val="center" w:pos="4153"/>
        <w:tab w:val="right" w:pos="8306"/>
      </w:tabs>
      <w:snapToGrid w:val="0"/>
      <w:jc w:val="left"/>
      <w:rPr>
        <w:rFonts w:eastAsia="宋体"/>
        <w:sz w:val="2"/>
        <w:szCs w:val="2"/>
        <w:lang w:eastAsia="zh-CN"/>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eastAsia="宋体" w:hint="eastAsia"/>
        <w:color w:val="FFFFFF"/>
        <w:sz w:val="2"/>
        <w:szCs w:val="2"/>
        <w:lang w:eastAsia="zh-CN"/>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1FC">
    <w:pPr>
      <w:widowControl w:val="0"/>
      <w:pBdr>
        <w:bottom w:val="none" w:sz="0" w:space="1" w:color="auto"/>
      </w:pBdr>
      <w:tabs>
        <w:tab w:val="clear" w:pos="4153"/>
        <w:tab w:val="clear" w:pos="8306"/>
      </w:tabs>
      <w:snapToGrid w:val="0"/>
      <w:jc w:val="both"/>
      <w:rPr>
        <w:rFonts w:eastAsia="宋体"/>
        <w:sz w:val="2"/>
        <w:szCs w:val="2"/>
        <w:lang w:eastAsia="zh-CN"/>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439222477">
    <w:abstractNumId w:val="0"/>
  </w:num>
  <w:num w:numId="2" w16cid:durableId="1181090130">
    <w:abstractNumId w:val="1"/>
  </w:num>
  <w:num w:numId="3" w16cid:durableId="609095027">
    <w:abstractNumId w:val="2"/>
  </w:num>
  <w:num w:numId="4" w16cid:durableId="799104557">
    <w:abstractNumId w:val="3"/>
  </w:num>
  <w:num w:numId="5" w16cid:durableId="517306931">
    <w:abstractNumId w:val="4"/>
  </w:num>
  <w:num w:numId="6" w16cid:durableId="2047362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717BB"/>
    <w:rsid w:val="000B218C"/>
    <w:rsid w:val="002D1118"/>
    <w:rsid w:val="004151FC"/>
    <w:rsid w:val="0068025A"/>
    <w:rsid w:val="00A77B3E"/>
    <w:rsid w:val="00C02FC6"/>
    <w:rsid w:val="00CA2A55"/>
    <w:rsid w:val="00D957BC"/>
    <w:rsid w:val="00EB27D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EE2DB54"/>
  <w15:docId w15:val="{13841704-0E40-4CE9-A8CA-F3848A19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chmedia">
    <w:name w:val="rich_media"/>
    <w:basedOn w:val="Normal"/>
    <w:pPr>
      <w:pBdr>
        <w:top w:val="none" w:sz="0" w:space="15" w:color="auto"/>
        <w:left w:val="none" w:sz="0" w:space="15" w:color="auto"/>
        <w:bottom w:val="none" w:sz="0" w:space="15" w:color="auto"/>
        <w:right w:val="none" w:sz="0" w:space="15" w:color="auto"/>
      </w:pBdr>
    </w:pPr>
  </w:style>
  <w:style w:type="paragraph" w:customStyle="1" w:styleId="richmediatitle">
    <w:name w:val="rich_media_title"/>
    <w:basedOn w:val="Normal"/>
    <w:pPr>
      <w:pBdr>
        <w:bottom w:val="single" w:sz="6" w:space="9" w:color="E7E7EB"/>
      </w:pBdr>
      <w:spacing w:line="462" w:lineRule="atLeast"/>
    </w:pPr>
    <w:rPr>
      <w:sz w:val="33"/>
      <w:szCs w:val="33"/>
    </w:rPr>
  </w:style>
  <w:style w:type="character" w:customStyle="1" w:styleId="a">
    <w:name w:val="a"/>
    <w:basedOn w:val="DefaultParagraphFont"/>
    <w:rPr>
      <w:color w:val="576B95"/>
    </w:rPr>
  </w:style>
  <w:style w:type="character" w:customStyle="1" w:styleId="any">
    <w:name w:val="any"/>
    <w:basedOn w:val="DefaultParagraphFont"/>
  </w:style>
  <w:style w:type="paragraph" w:customStyle="1" w:styleId="p">
    <w:name w:val="p"/>
    <w:basedOn w:val="Normal"/>
  </w:style>
  <w:style w:type="paragraph" w:customStyle="1" w:styleId="anyParagraph">
    <w:name w:val="any Paragraph"/>
    <w:basedOn w:val="Normal"/>
  </w:style>
  <w:style w:type="paragraph" w:styleId="Header">
    <w:name w:val="header"/>
    <w:basedOn w:val="Normal"/>
    <w:link w:val="a0"/>
    <w:rsid w:val="00D957BC"/>
    <w:pPr>
      <w:tabs>
        <w:tab w:val="center" w:pos="4153"/>
        <w:tab w:val="right" w:pos="8306"/>
      </w:tabs>
      <w:snapToGrid w:val="0"/>
      <w:jc w:val="center"/>
    </w:pPr>
    <w:rPr>
      <w:sz w:val="18"/>
      <w:szCs w:val="18"/>
    </w:rPr>
  </w:style>
  <w:style w:type="character" w:customStyle="1" w:styleId="a0">
    <w:name w:val="页眉 字符"/>
    <w:basedOn w:val="DefaultParagraphFont"/>
    <w:link w:val="Header"/>
    <w:rsid w:val="00D957BC"/>
    <w:rPr>
      <w:sz w:val="18"/>
      <w:szCs w:val="18"/>
    </w:rPr>
  </w:style>
  <w:style w:type="paragraph" w:styleId="Footer">
    <w:name w:val="footer"/>
    <w:basedOn w:val="Normal"/>
    <w:link w:val="a1"/>
    <w:rsid w:val="00D957BC"/>
    <w:pPr>
      <w:tabs>
        <w:tab w:val="center" w:pos="4153"/>
        <w:tab w:val="right" w:pos="8306"/>
      </w:tabs>
      <w:snapToGrid w:val="0"/>
    </w:pPr>
    <w:rPr>
      <w:sz w:val="18"/>
      <w:szCs w:val="18"/>
    </w:rPr>
  </w:style>
  <w:style w:type="character" w:customStyle="1" w:styleId="a1">
    <w:name w:val="页脚 字符"/>
    <w:basedOn w:val="DefaultParagraphFont"/>
    <w:link w:val="Footer"/>
    <w:rsid w:val="00D957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杨满分英语规划_2026-01-05_从嘲笑到喝彩——杭州学军中学2026届1月英语读后续写十句五定法解析</dc:title>
  <cp:lastModifiedBy>Lu Shenjunjie</cp:lastModifiedBy>
  <cp:revision>3</cp:revision>
  <dcterms:created xsi:type="dcterms:W3CDTF">2026-03-07T01:08:00Z</dcterms:created>
  <dcterms:modified xsi:type="dcterms:W3CDTF">2026-03-07T01:18:00Z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